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5EBF5" w14:textId="77777777" w:rsidR="00A9204E" w:rsidRDefault="00D15978" w:rsidP="00D15978">
      <w:pPr>
        <w:tabs>
          <w:tab w:val="left" w:pos="6657"/>
        </w:tabs>
        <w:jc w:val="center"/>
        <w:rPr>
          <w:b/>
          <w:u w:val="single"/>
        </w:rPr>
      </w:pPr>
      <w:bookmarkStart w:id="0" w:name="_GoBack"/>
      <w:bookmarkEnd w:id="0"/>
      <w:r>
        <w:rPr>
          <w:b/>
          <w:u w:val="single"/>
        </w:rPr>
        <w:t>CDFC Pre-Admission Screening</w:t>
      </w:r>
    </w:p>
    <w:p w14:paraId="5CD9EFB1" w14:textId="77777777" w:rsidR="00D15978" w:rsidRDefault="00D15978" w:rsidP="00D15978">
      <w:pPr>
        <w:tabs>
          <w:tab w:val="left" w:pos="6657"/>
        </w:tabs>
      </w:pPr>
    </w:p>
    <w:p w14:paraId="2FCD4367" w14:textId="77777777" w:rsidR="00D15978" w:rsidRDefault="00D15978" w:rsidP="00D15978">
      <w:pPr>
        <w:tabs>
          <w:tab w:val="left" w:pos="6657"/>
        </w:tabs>
      </w:pPr>
      <w:r>
        <w:t>Name: _______________________________</w:t>
      </w:r>
      <w:r>
        <w:tab/>
        <w:t>DOB: ____/_____/_____</w:t>
      </w:r>
    </w:p>
    <w:p w14:paraId="4F5E564E" w14:textId="470FF56D" w:rsidR="4BCDA46C" w:rsidRDefault="4BCDA46C" w:rsidP="4BCDA46C">
      <w:pPr>
        <w:tabs>
          <w:tab w:val="left" w:pos="6657"/>
        </w:tabs>
      </w:pPr>
    </w:p>
    <w:p w14:paraId="4496005C" w14:textId="755FFD31" w:rsidR="63FEAA05" w:rsidRDefault="63FEAA05" w:rsidP="4BCDA46C">
      <w:pPr>
        <w:tabs>
          <w:tab w:val="left" w:pos="6657"/>
        </w:tabs>
      </w:pPr>
      <w:r>
        <w:t>Insurance</w:t>
      </w:r>
      <w:r w:rsidR="187EFDF0">
        <w:t xml:space="preserve">: </w:t>
      </w:r>
      <w:r>
        <w:t>_________________________Email/Telephone #</w:t>
      </w:r>
      <w:r w:rsidR="1C167AFC">
        <w:t xml:space="preserve">: </w:t>
      </w:r>
      <w:r>
        <w:t>_________________________________</w:t>
      </w:r>
    </w:p>
    <w:p w14:paraId="709F81AF" w14:textId="77777777" w:rsidR="00D15978" w:rsidRDefault="00D15978" w:rsidP="00D15978">
      <w:pPr>
        <w:tabs>
          <w:tab w:val="left" w:pos="6657"/>
        </w:tabs>
      </w:pPr>
    </w:p>
    <w:p w14:paraId="1C18BE6A" w14:textId="6DE3BEAF" w:rsidR="00D15978" w:rsidRPr="00C346B7" w:rsidRDefault="00D15978" w:rsidP="00C346B7">
      <w:pPr>
        <w:tabs>
          <w:tab w:val="left" w:pos="6657"/>
        </w:tabs>
      </w:pPr>
      <w:r>
        <w:t xml:space="preserve">How did you hear about CDFC (Who referred you, date of </w:t>
      </w:r>
      <w:proofErr w:type="gramStart"/>
      <w:r>
        <w:t>referral):</w:t>
      </w:r>
      <w:proofErr w:type="gramEnd"/>
      <w:r>
        <w:t xml:space="preserve"> </w:t>
      </w:r>
    </w:p>
    <w:p w14:paraId="5C3C61CB" w14:textId="2AA287FF" w:rsidR="48E9D616" w:rsidRDefault="48E9D616" w:rsidP="30967A5D">
      <w:pPr>
        <w:pStyle w:val="ListParagraph"/>
        <w:numPr>
          <w:ilvl w:val="0"/>
          <w:numId w:val="1"/>
        </w:numPr>
        <w:tabs>
          <w:tab w:val="left" w:pos="6657"/>
        </w:tabs>
        <w:rPr>
          <w:rFonts w:ascii="Calibri" w:eastAsia="Calibri" w:hAnsi="Calibri" w:cs="Calibri"/>
        </w:rPr>
      </w:pPr>
      <w:r w:rsidRPr="30967A5D">
        <w:rPr>
          <w:rFonts w:ascii="Calibri" w:eastAsia="Calibri" w:hAnsi="Calibri" w:cs="Calibri"/>
        </w:rPr>
        <w:t>DCYF (which location)</w:t>
      </w:r>
      <w:r w:rsidR="5888C8F1" w:rsidRPr="30967A5D">
        <w:rPr>
          <w:rFonts w:ascii="Calibri" w:eastAsia="Calibri" w:hAnsi="Calibri" w:cs="Calibri"/>
        </w:rPr>
        <w:t xml:space="preserve"> </w:t>
      </w:r>
      <w:r w:rsidRPr="30967A5D">
        <w:rPr>
          <w:rFonts w:ascii="Calibri" w:eastAsia="Calibri" w:hAnsi="Calibri" w:cs="Calibri"/>
        </w:rPr>
        <w:t>__________________________________</w:t>
      </w:r>
    </w:p>
    <w:p w14:paraId="78F26372" w14:textId="42501BD0" w:rsidR="48E9D616" w:rsidRDefault="48E9D616" w:rsidP="30967A5D">
      <w:pPr>
        <w:pStyle w:val="ListParagraph"/>
        <w:numPr>
          <w:ilvl w:val="0"/>
          <w:numId w:val="1"/>
        </w:numPr>
        <w:tabs>
          <w:tab w:val="left" w:pos="6657"/>
        </w:tabs>
        <w:rPr>
          <w:rFonts w:ascii="Calibri" w:eastAsia="Calibri" w:hAnsi="Calibri" w:cs="Calibri"/>
        </w:rPr>
      </w:pPr>
      <w:r w:rsidRPr="30967A5D">
        <w:rPr>
          <w:rFonts w:ascii="Calibri" w:eastAsia="Calibri" w:hAnsi="Calibri" w:cs="Calibri"/>
        </w:rPr>
        <w:t>Doorway (which location)</w:t>
      </w:r>
      <w:r w:rsidR="40209960" w:rsidRPr="30967A5D">
        <w:rPr>
          <w:rFonts w:ascii="Calibri" w:eastAsia="Calibri" w:hAnsi="Calibri" w:cs="Calibri"/>
        </w:rPr>
        <w:t xml:space="preserve"> </w:t>
      </w:r>
      <w:r w:rsidRPr="30967A5D">
        <w:rPr>
          <w:rFonts w:ascii="Calibri" w:eastAsia="Calibri" w:hAnsi="Calibri" w:cs="Calibri"/>
        </w:rPr>
        <w:t>_______________________________</w:t>
      </w:r>
    </w:p>
    <w:p w14:paraId="26D6EDEA" w14:textId="17880F6C" w:rsidR="48E9D616" w:rsidRDefault="48E9D616" w:rsidP="30967A5D">
      <w:pPr>
        <w:pStyle w:val="ListParagraph"/>
        <w:numPr>
          <w:ilvl w:val="0"/>
          <w:numId w:val="1"/>
        </w:numPr>
        <w:tabs>
          <w:tab w:val="left" w:pos="6657"/>
        </w:tabs>
        <w:rPr>
          <w:rFonts w:ascii="Calibri" w:eastAsia="Calibri" w:hAnsi="Calibri" w:cs="Calibri"/>
        </w:rPr>
      </w:pPr>
      <w:r w:rsidRPr="30967A5D">
        <w:rPr>
          <w:rFonts w:ascii="Calibri" w:eastAsia="Calibri" w:hAnsi="Calibri" w:cs="Calibri"/>
        </w:rPr>
        <w:t>Legal (Probation/Parole/DOC)</w:t>
      </w:r>
    </w:p>
    <w:p w14:paraId="13DA1838" w14:textId="2C8DC74E" w:rsidR="48E9D616" w:rsidRDefault="48E9D616" w:rsidP="30967A5D">
      <w:pPr>
        <w:pStyle w:val="ListParagraph"/>
        <w:numPr>
          <w:ilvl w:val="0"/>
          <w:numId w:val="1"/>
        </w:numPr>
        <w:tabs>
          <w:tab w:val="left" w:pos="6657"/>
        </w:tabs>
        <w:rPr>
          <w:rFonts w:ascii="Calibri" w:eastAsia="Calibri" w:hAnsi="Calibri" w:cs="Calibri"/>
        </w:rPr>
      </w:pPr>
      <w:r w:rsidRPr="30967A5D">
        <w:rPr>
          <w:rFonts w:ascii="Calibri" w:eastAsia="Calibri" w:hAnsi="Calibri" w:cs="Calibri"/>
        </w:rPr>
        <w:t xml:space="preserve">Shelter </w:t>
      </w:r>
    </w:p>
    <w:p w14:paraId="749E06EA" w14:textId="3B6CFFF9" w:rsidR="48E9D616" w:rsidRDefault="48E9D616" w:rsidP="30967A5D">
      <w:pPr>
        <w:pStyle w:val="ListParagraph"/>
        <w:numPr>
          <w:ilvl w:val="0"/>
          <w:numId w:val="1"/>
        </w:numPr>
        <w:tabs>
          <w:tab w:val="left" w:pos="6657"/>
        </w:tabs>
        <w:rPr>
          <w:rFonts w:ascii="Calibri" w:eastAsia="Calibri" w:hAnsi="Calibri" w:cs="Calibri"/>
        </w:rPr>
      </w:pPr>
      <w:r w:rsidRPr="30967A5D">
        <w:rPr>
          <w:rFonts w:ascii="Calibri" w:eastAsia="Calibri" w:hAnsi="Calibri" w:cs="Calibri"/>
        </w:rPr>
        <w:t>Detox</w:t>
      </w:r>
      <w:r w:rsidR="61E243B7" w:rsidRPr="30967A5D">
        <w:rPr>
          <w:rFonts w:ascii="Calibri" w:eastAsia="Calibri" w:hAnsi="Calibri" w:cs="Calibri"/>
        </w:rPr>
        <w:t xml:space="preserve"> (name)</w:t>
      </w:r>
      <w:r w:rsidR="7459E202" w:rsidRPr="30967A5D">
        <w:rPr>
          <w:rFonts w:ascii="Calibri" w:eastAsia="Calibri" w:hAnsi="Calibri" w:cs="Calibri"/>
        </w:rPr>
        <w:t xml:space="preserve"> ___________________________</w:t>
      </w:r>
    </w:p>
    <w:p w14:paraId="5FB86C98" w14:textId="29200E9E" w:rsidR="48E9D616" w:rsidRDefault="48E9D616" w:rsidP="30967A5D">
      <w:pPr>
        <w:pStyle w:val="ListParagraph"/>
        <w:numPr>
          <w:ilvl w:val="0"/>
          <w:numId w:val="1"/>
        </w:numPr>
        <w:tabs>
          <w:tab w:val="left" w:pos="6657"/>
        </w:tabs>
        <w:rPr>
          <w:rFonts w:ascii="Calibri" w:eastAsia="Calibri" w:hAnsi="Calibri" w:cs="Calibri"/>
        </w:rPr>
      </w:pPr>
      <w:r w:rsidRPr="30967A5D">
        <w:rPr>
          <w:rFonts w:ascii="Calibri" w:eastAsia="Calibri" w:hAnsi="Calibri" w:cs="Calibri"/>
        </w:rPr>
        <w:t xml:space="preserve">Harbor Care Internal </w:t>
      </w:r>
    </w:p>
    <w:p w14:paraId="13277615" w14:textId="1BFD2778" w:rsidR="48E9D616" w:rsidRDefault="48E9D616" w:rsidP="30967A5D">
      <w:pPr>
        <w:pStyle w:val="ListParagraph"/>
        <w:numPr>
          <w:ilvl w:val="0"/>
          <w:numId w:val="1"/>
        </w:numPr>
        <w:tabs>
          <w:tab w:val="left" w:pos="6657"/>
        </w:tabs>
        <w:rPr>
          <w:rFonts w:ascii="Calibri" w:eastAsia="Calibri" w:hAnsi="Calibri" w:cs="Calibri"/>
        </w:rPr>
      </w:pPr>
      <w:r w:rsidRPr="30967A5D">
        <w:rPr>
          <w:rFonts w:ascii="Calibri" w:eastAsia="Calibri" w:hAnsi="Calibri" w:cs="Calibri"/>
        </w:rPr>
        <w:t>Respite</w:t>
      </w:r>
    </w:p>
    <w:p w14:paraId="59939443" w14:textId="05075A12" w:rsidR="48E9D616" w:rsidRDefault="48E9D616" w:rsidP="30967A5D">
      <w:pPr>
        <w:pStyle w:val="ListParagraph"/>
        <w:numPr>
          <w:ilvl w:val="0"/>
          <w:numId w:val="1"/>
        </w:numPr>
        <w:tabs>
          <w:tab w:val="left" w:pos="6657"/>
        </w:tabs>
        <w:rPr>
          <w:rFonts w:ascii="Calibri" w:eastAsia="Calibri" w:hAnsi="Calibri" w:cs="Calibri"/>
        </w:rPr>
      </w:pPr>
      <w:r w:rsidRPr="30967A5D">
        <w:rPr>
          <w:rFonts w:ascii="Calibri" w:eastAsia="Calibri" w:hAnsi="Calibri" w:cs="Calibri"/>
        </w:rPr>
        <w:t>Other</w:t>
      </w:r>
      <w:r w:rsidR="743B4DF2" w:rsidRPr="30967A5D">
        <w:rPr>
          <w:rFonts w:ascii="Calibri" w:eastAsia="Calibri" w:hAnsi="Calibri" w:cs="Calibri"/>
        </w:rPr>
        <w:t xml:space="preserve"> __________________________________</w:t>
      </w:r>
    </w:p>
    <w:p w14:paraId="6F1F5916" w14:textId="721C884E" w:rsidR="30967A5D" w:rsidRDefault="30967A5D" w:rsidP="30967A5D">
      <w:pPr>
        <w:tabs>
          <w:tab w:val="left" w:pos="1755"/>
        </w:tabs>
        <w:rPr>
          <w:b/>
          <w:bCs/>
        </w:rPr>
      </w:pPr>
    </w:p>
    <w:p w14:paraId="1F517CDF" w14:textId="25F9881B" w:rsidR="00D15978" w:rsidRDefault="00C346B7" w:rsidP="00D15978">
      <w:pPr>
        <w:tabs>
          <w:tab w:val="left" w:pos="1755"/>
        </w:tabs>
        <w:rPr>
          <w:rFonts w:cstheme="minorHAnsi"/>
          <w:b/>
        </w:rPr>
      </w:pPr>
      <w:r>
        <w:rPr>
          <w:rFonts w:cstheme="minorHAnsi"/>
          <w:b/>
        </w:rPr>
        <w:t>Background information:</w:t>
      </w:r>
    </w:p>
    <w:p w14:paraId="6344F9DE" w14:textId="77777777" w:rsidR="00C346B7" w:rsidRPr="00C346B7" w:rsidRDefault="00C346B7" w:rsidP="00D15978">
      <w:pPr>
        <w:tabs>
          <w:tab w:val="left" w:pos="1755"/>
        </w:tabs>
        <w:rPr>
          <w:rFonts w:cstheme="minorHAnsi"/>
          <w:b/>
        </w:rPr>
      </w:pPr>
    </w:p>
    <w:p w14:paraId="14302C4A" w14:textId="1D517F6A" w:rsidR="00411116" w:rsidRDefault="00411116" w:rsidP="00D15978">
      <w:pPr>
        <w:tabs>
          <w:tab w:val="left" w:pos="1755"/>
        </w:tabs>
        <w:rPr>
          <w:rFonts w:cstheme="minorHAnsi"/>
        </w:rPr>
      </w:pPr>
      <w:r>
        <w:rPr>
          <w:rFonts w:cstheme="minorHAnsi"/>
        </w:rPr>
        <w:t>Do you have any children?</w:t>
      </w:r>
      <w:r w:rsidR="00C346B7">
        <w:rPr>
          <w:rFonts w:cstheme="minorHAnsi"/>
        </w:rPr>
        <w:t xml:space="preserve"> We will need guardianship papers, birth certificates, and immunization records prior to any child spending the night in our facility.</w:t>
      </w:r>
    </w:p>
    <w:p w14:paraId="4E002D4F" w14:textId="77777777" w:rsidR="00C346B7" w:rsidRDefault="00C346B7" w:rsidP="00D15978">
      <w:pPr>
        <w:tabs>
          <w:tab w:val="left" w:pos="1755"/>
        </w:tabs>
        <w:rPr>
          <w:rFonts w:cstheme="minorHAnsi"/>
        </w:rPr>
      </w:pPr>
    </w:p>
    <w:p w14:paraId="171FCBFB" w14:textId="77777777" w:rsidR="00411116" w:rsidRDefault="00411116" w:rsidP="00411116">
      <w:pPr>
        <w:pStyle w:val="ListParagraph"/>
        <w:numPr>
          <w:ilvl w:val="0"/>
          <w:numId w:val="26"/>
        </w:numPr>
        <w:tabs>
          <w:tab w:val="left" w:pos="1755"/>
        </w:tabs>
        <w:rPr>
          <w:rFonts w:cstheme="minorHAnsi"/>
        </w:rPr>
      </w:pPr>
      <w:r>
        <w:rPr>
          <w:rFonts w:cstheme="minorHAnsi"/>
        </w:rPr>
        <w:t>________________________ DOB: _________________ Who has guardianship? ____________</w:t>
      </w:r>
    </w:p>
    <w:p w14:paraId="39E11F65" w14:textId="0EA78781" w:rsidR="00411116" w:rsidRDefault="00411116" w:rsidP="00411116">
      <w:pPr>
        <w:tabs>
          <w:tab w:val="left" w:pos="1755"/>
        </w:tabs>
        <w:ind w:left="720"/>
        <w:rPr>
          <w:rFonts w:cstheme="minorHAnsi"/>
        </w:rPr>
      </w:pPr>
      <w:r w:rsidRPr="00411116">
        <w:rPr>
          <w:rFonts w:cstheme="minorHAnsi"/>
        </w:rPr>
        <w:t xml:space="preserve">Coming to CDFC? </w:t>
      </w:r>
      <w:sdt>
        <w:sdtPr>
          <w:rPr>
            <w:rFonts w:ascii="MS Gothic" w:eastAsia="MS Gothic" w:hAnsi="MS Gothic" w:cstheme="minorHAnsi"/>
          </w:rPr>
          <w:id w:val="-1471434935"/>
          <w14:checkbox>
            <w14:checked w14:val="0"/>
            <w14:checkedState w14:val="2612" w14:font="MS Gothic"/>
            <w14:uncheckedState w14:val="2610" w14:font="MS Gothic"/>
          </w14:checkbox>
        </w:sdtPr>
        <w:sdtEndPr/>
        <w:sdtContent>
          <w:r w:rsidRPr="00411116">
            <w:rPr>
              <w:rFonts w:ascii="MS Gothic" w:eastAsia="MS Gothic" w:hAnsi="MS Gothic" w:cstheme="minorHAnsi" w:hint="eastAsia"/>
            </w:rPr>
            <w:t>☐</w:t>
          </w:r>
        </w:sdtContent>
      </w:sdt>
      <w:r w:rsidRPr="00411116">
        <w:rPr>
          <w:rFonts w:cstheme="minorHAnsi"/>
        </w:rPr>
        <w:t xml:space="preserve"> Y </w:t>
      </w:r>
      <w:sdt>
        <w:sdtPr>
          <w:rPr>
            <w:rFonts w:ascii="MS Gothic" w:eastAsia="MS Gothic" w:hAnsi="MS Gothic" w:cstheme="minorHAnsi"/>
          </w:rPr>
          <w:id w:val="-732688011"/>
          <w14:checkbox>
            <w14:checked w14:val="0"/>
            <w14:checkedState w14:val="2612" w14:font="MS Gothic"/>
            <w14:uncheckedState w14:val="2610" w14:font="MS Gothic"/>
          </w14:checkbox>
        </w:sdtPr>
        <w:sdtEndPr/>
        <w:sdtContent>
          <w:r w:rsidRPr="00411116">
            <w:rPr>
              <w:rFonts w:ascii="MS Gothic" w:eastAsia="MS Gothic" w:hAnsi="MS Gothic" w:cstheme="minorHAnsi" w:hint="eastAsia"/>
            </w:rPr>
            <w:t>☐</w:t>
          </w:r>
        </w:sdtContent>
      </w:sdt>
      <w:r w:rsidRPr="00411116">
        <w:rPr>
          <w:rFonts w:cstheme="minorHAnsi"/>
        </w:rPr>
        <w:t xml:space="preserve"> N</w:t>
      </w:r>
      <w:r>
        <w:rPr>
          <w:rFonts w:cstheme="minorHAnsi"/>
        </w:rPr>
        <w:tab/>
      </w:r>
      <w:r w:rsidRPr="00411116">
        <w:rPr>
          <w:rFonts w:cstheme="minorHAnsi"/>
        </w:rPr>
        <w:t xml:space="preserve"> DCYF? </w:t>
      </w:r>
      <w:sdt>
        <w:sdtPr>
          <w:rPr>
            <w:rFonts w:ascii="MS Gothic" w:eastAsia="MS Gothic" w:hAnsi="MS Gothic" w:cstheme="minorHAnsi"/>
          </w:rPr>
          <w:id w:val="-1886319926"/>
          <w14:checkbox>
            <w14:checked w14:val="0"/>
            <w14:checkedState w14:val="2612" w14:font="MS Gothic"/>
            <w14:uncheckedState w14:val="2610" w14:font="MS Gothic"/>
          </w14:checkbox>
        </w:sdtPr>
        <w:sdtEndPr/>
        <w:sdtContent>
          <w:r w:rsidRPr="00411116">
            <w:rPr>
              <w:rFonts w:ascii="MS Gothic" w:eastAsia="MS Gothic" w:hAnsi="MS Gothic" w:cstheme="minorHAnsi" w:hint="eastAsia"/>
            </w:rPr>
            <w:t>☐</w:t>
          </w:r>
        </w:sdtContent>
      </w:sdt>
      <w:r w:rsidRPr="00411116">
        <w:rPr>
          <w:rFonts w:cstheme="minorHAnsi"/>
        </w:rPr>
        <w:t xml:space="preserve">Y </w:t>
      </w:r>
      <w:sdt>
        <w:sdtPr>
          <w:rPr>
            <w:rFonts w:ascii="MS Gothic" w:eastAsia="MS Gothic" w:hAnsi="MS Gothic" w:cstheme="minorHAnsi"/>
          </w:rPr>
          <w:id w:val="875441263"/>
          <w14:checkbox>
            <w14:checked w14:val="0"/>
            <w14:checkedState w14:val="2612" w14:font="MS Gothic"/>
            <w14:uncheckedState w14:val="2610" w14:font="MS Gothic"/>
          </w14:checkbox>
        </w:sdtPr>
        <w:sdtEndPr/>
        <w:sdtContent>
          <w:r w:rsidRPr="00411116">
            <w:rPr>
              <w:rFonts w:ascii="MS Gothic" w:eastAsia="MS Gothic" w:hAnsi="MS Gothic" w:cstheme="minorHAnsi" w:hint="eastAsia"/>
            </w:rPr>
            <w:t>☐</w:t>
          </w:r>
        </w:sdtContent>
      </w:sdt>
      <w:r w:rsidRPr="00411116">
        <w:rPr>
          <w:rFonts w:cstheme="minorHAnsi"/>
        </w:rPr>
        <w:t>N</w:t>
      </w:r>
    </w:p>
    <w:p w14:paraId="4C06101E" w14:textId="77777777" w:rsidR="00C346B7" w:rsidRPr="00411116" w:rsidRDefault="00C346B7" w:rsidP="00411116">
      <w:pPr>
        <w:tabs>
          <w:tab w:val="left" w:pos="1755"/>
        </w:tabs>
        <w:ind w:left="720"/>
        <w:rPr>
          <w:rFonts w:cstheme="minorHAnsi"/>
        </w:rPr>
      </w:pPr>
    </w:p>
    <w:p w14:paraId="0C7E3CE9" w14:textId="77777777" w:rsidR="00411116" w:rsidRDefault="00411116" w:rsidP="00411116">
      <w:pPr>
        <w:pStyle w:val="ListParagraph"/>
        <w:numPr>
          <w:ilvl w:val="0"/>
          <w:numId w:val="26"/>
        </w:numPr>
        <w:tabs>
          <w:tab w:val="left" w:pos="1755"/>
        </w:tabs>
        <w:rPr>
          <w:rFonts w:cstheme="minorHAnsi"/>
        </w:rPr>
      </w:pPr>
      <w:r>
        <w:rPr>
          <w:rFonts w:cstheme="minorHAnsi"/>
        </w:rPr>
        <w:t>________________________ DOB: _________________ Who has guardianship? ____________</w:t>
      </w:r>
    </w:p>
    <w:p w14:paraId="61F37A9A" w14:textId="17A315B7" w:rsidR="00411116" w:rsidRDefault="00411116" w:rsidP="00411116">
      <w:pPr>
        <w:tabs>
          <w:tab w:val="left" w:pos="1755"/>
        </w:tabs>
        <w:ind w:left="720"/>
        <w:rPr>
          <w:rFonts w:cstheme="minorHAnsi"/>
        </w:rPr>
      </w:pPr>
      <w:r w:rsidRPr="00411116">
        <w:rPr>
          <w:rFonts w:cstheme="minorHAnsi"/>
        </w:rPr>
        <w:t xml:space="preserve">Coming to CDFC? </w:t>
      </w:r>
      <w:sdt>
        <w:sdtPr>
          <w:rPr>
            <w:rFonts w:ascii="MS Gothic" w:eastAsia="MS Gothic" w:hAnsi="MS Gothic" w:cstheme="minorHAnsi"/>
          </w:rPr>
          <w:id w:val="128902188"/>
          <w14:checkbox>
            <w14:checked w14:val="0"/>
            <w14:checkedState w14:val="2612" w14:font="MS Gothic"/>
            <w14:uncheckedState w14:val="2610" w14:font="MS Gothic"/>
          </w14:checkbox>
        </w:sdtPr>
        <w:sdtEndPr/>
        <w:sdtContent>
          <w:r w:rsidRPr="00411116">
            <w:rPr>
              <w:rFonts w:ascii="MS Gothic" w:eastAsia="MS Gothic" w:hAnsi="MS Gothic" w:cstheme="minorHAnsi" w:hint="eastAsia"/>
            </w:rPr>
            <w:t>☐</w:t>
          </w:r>
        </w:sdtContent>
      </w:sdt>
      <w:r w:rsidRPr="00411116">
        <w:rPr>
          <w:rFonts w:cstheme="minorHAnsi"/>
        </w:rPr>
        <w:t xml:space="preserve"> Y </w:t>
      </w:r>
      <w:sdt>
        <w:sdtPr>
          <w:rPr>
            <w:rFonts w:ascii="MS Gothic" w:eastAsia="MS Gothic" w:hAnsi="MS Gothic" w:cstheme="minorHAnsi"/>
          </w:rPr>
          <w:id w:val="-563716714"/>
          <w14:checkbox>
            <w14:checked w14:val="0"/>
            <w14:checkedState w14:val="2612" w14:font="MS Gothic"/>
            <w14:uncheckedState w14:val="2610" w14:font="MS Gothic"/>
          </w14:checkbox>
        </w:sdtPr>
        <w:sdtEndPr/>
        <w:sdtContent>
          <w:r w:rsidRPr="00411116">
            <w:rPr>
              <w:rFonts w:ascii="MS Gothic" w:eastAsia="MS Gothic" w:hAnsi="MS Gothic" w:cstheme="minorHAnsi" w:hint="eastAsia"/>
            </w:rPr>
            <w:t>☐</w:t>
          </w:r>
        </w:sdtContent>
      </w:sdt>
      <w:r w:rsidRPr="00411116">
        <w:rPr>
          <w:rFonts w:cstheme="minorHAnsi"/>
        </w:rPr>
        <w:t xml:space="preserve"> N</w:t>
      </w:r>
      <w:r>
        <w:rPr>
          <w:rFonts w:cstheme="minorHAnsi"/>
        </w:rPr>
        <w:tab/>
      </w:r>
      <w:r w:rsidRPr="00411116">
        <w:rPr>
          <w:rFonts w:cstheme="minorHAnsi"/>
        </w:rPr>
        <w:t xml:space="preserve"> DCYF? </w:t>
      </w:r>
      <w:sdt>
        <w:sdtPr>
          <w:rPr>
            <w:rFonts w:ascii="MS Gothic" w:eastAsia="MS Gothic" w:hAnsi="MS Gothic" w:cstheme="minorHAnsi"/>
          </w:rPr>
          <w:id w:val="-1566874765"/>
          <w14:checkbox>
            <w14:checked w14:val="0"/>
            <w14:checkedState w14:val="2612" w14:font="MS Gothic"/>
            <w14:uncheckedState w14:val="2610" w14:font="MS Gothic"/>
          </w14:checkbox>
        </w:sdtPr>
        <w:sdtEndPr/>
        <w:sdtContent>
          <w:r w:rsidRPr="00411116">
            <w:rPr>
              <w:rFonts w:ascii="MS Gothic" w:eastAsia="MS Gothic" w:hAnsi="MS Gothic" w:cstheme="minorHAnsi" w:hint="eastAsia"/>
            </w:rPr>
            <w:t>☐</w:t>
          </w:r>
        </w:sdtContent>
      </w:sdt>
      <w:r w:rsidRPr="00411116">
        <w:rPr>
          <w:rFonts w:cstheme="minorHAnsi"/>
        </w:rPr>
        <w:t xml:space="preserve">Y </w:t>
      </w:r>
      <w:sdt>
        <w:sdtPr>
          <w:rPr>
            <w:rFonts w:ascii="MS Gothic" w:eastAsia="MS Gothic" w:hAnsi="MS Gothic" w:cstheme="minorHAnsi"/>
          </w:rPr>
          <w:id w:val="-1972736540"/>
          <w14:checkbox>
            <w14:checked w14:val="0"/>
            <w14:checkedState w14:val="2612" w14:font="MS Gothic"/>
            <w14:uncheckedState w14:val="2610" w14:font="MS Gothic"/>
          </w14:checkbox>
        </w:sdtPr>
        <w:sdtEndPr/>
        <w:sdtContent>
          <w:r w:rsidRPr="00411116">
            <w:rPr>
              <w:rFonts w:ascii="MS Gothic" w:eastAsia="MS Gothic" w:hAnsi="MS Gothic" w:cstheme="minorHAnsi" w:hint="eastAsia"/>
            </w:rPr>
            <w:t>☐</w:t>
          </w:r>
        </w:sdtContent>
      </w:sdt>
      <w:r w:rsidRPr="00411116">
        <w:rPr>
          <w:rFonts w:cstheme="minorHAnsi"/>
        </w:rPr>
        <w:t>N</w:t>
      </w:r>
    </w:p>
    <w:p w14:paraId="6684DB41" w14:textId="77777777" w:rsidR="00C346B7" w:rsidRPr="00411116" w:rsidRDefault="00C346B7" w:rsidP="00411116">
      <w:pPr>
        <w:tabs>
          <w:tab w:val="left" w:pos="1755"/>
        </w:tabs>
        <w:ind w:left="720"/>
        <w:rPr>
          <w:rFonts w:cstheme="minorHAnsi"/>
        </w:rPr>
      </w:pPr>
    </w:p>
    <w:p w14:paraId="54B35C7B" w14:textId="77777777" w:rsidR="00411116" w:rsidRDefault="00411116" w:rsidP="00411116">
      <w:pPr>
        <w:pStyle w:val="ListParagraph"/>
        <w:numPr>
          <w:ilvl w:val="0"/>
          <w:numId w:val="26"/>
        </w:numPr>
        <w:tabs>
          <w:tab w:val="left" w:pos="1755"/>
        </w:tabs>
        <w:rPr>
          <w:rFonts w:cstheme="minorHAnsi"/>
        </w:rPr>
      </w:pPr>
      <w:r>
        <w:rPr>
          <w:rFonts w:cstheme="minorHAnsi"/>
        </w:rPr>
        <w:t>________________________ DOB: _________________ Who has guardianship? ____________</w:t>
      </w:r>
    </w:p>
    <w:p w14:paraId="7FEFC228" w14:textId="77777777" w:rsidR="00411116" w:rsidRPr="00411116" w:rsidRDefault="00411116" w:rsidP="00411116">
      <w:pPr>
        <w:tabs>
          <w:tab w:val="left" w:pos="1755"/>
        </w:tabs>
        <w:ind w:left="720"/>
        <w:rPr>
          <w:rFonts w:cstheme="minorHAnsi"/>
        </w:rPr>
      </w:pPr>
      <w:r w:rsidRPr="00411116">
        <w:rPr>
          <w:rFonts w:cstheme="minorHAnsi"/>
        </w:rPr>
        <w:t xml:space="preserve">Coming to CDFC? </w:t>
      </w:r>
      <w:sdt>
        <w:sdtPr>
          <w:rPr>
            <w:rFonts w:ascii="MS Gothic" w:eastAsia="MS Gothic" w:hAnsi="MS Gothic" w:cstheme="minorHAnsi"/>
          </w:rPr>
          <w:id w:val="379990976"/>
          <w14:checkbox>
            <w14:checked w14:val="0"/>
            <w14:checkedState w14:val="2612" w14:font="MS Gothic"/>
            <w14:uncheckedState w14:val="2610" w14:font="MS Gothic"/>
          </w14:checkbox>
        </w:sdtPr>
        <w:sdtEndPr/>
        <w:sdtContent>
          <w:r w:rsidRPr="00411116">
            <w:rPr>
              <w:rFonts w:ascii="MS Gothic" w:eastAsia="MS Gothic" w:hAnsi="MS Gothic" w:cstheme="minorHAnsi" w:hint="eastAsia"/>
            </w:rPr>
            <w:t>☐</w:t>
          </w:r>
        </w:sdtContent>
      </w:sdt>
      <w:r w:rsidRPr="00411116">
        <w:rPr>
          <w:rFonts w:cstheme="minorHAnsi"/>
        </w:rPr>
        <w:t xml:space="preserve"> Y </w:t>
      </w:r>
      <w:sdt>
        <w:sdtPr>
          <w:rPr>
            <w:rFonts w:ascii="MS Gothic" w:eastAsia="MS Gothic" w:hAnsi="MS Gothic" w:cstheme="minorHAnsi"/>
          </w:rPr>
          <w:id w:val="-1907839920"/>
          <w14:checkbox>
            <w14:checked w14:val="0"/>
            <w14:checkedState w14:val="2612" w14:font="MS Gothic"/>
            <w14:uncheckedState w14:val="2610" w14:font="MS Gothic"/>
          </w14:checkbox>
        </w:sdtPr>
        <w:sdtEndPr/>
        <w:sdtContent>
          <w:r w:rsidRPr="00411116">
            <w:rPr>
              <w:rFonts w:ascii="MS Gothic" w:eastAsia="MS Gothic" w:hAnsi="MS Gothic" w:cstheme="minorHAnsi" w:hint="eastAsia"/>
            </w:rPr>
            <w:t>☐</w:t>
          </w:r>
        </w:sdtContent>
      </w:sdt>
      <w:r w:rsidRPr="00411116">
        <w:rPr>
          <w:rFonts w:cstheme="minorHAnsi"/>
        </w:rPr>
        <w:t xml:space="preserve"> N</w:t>
      </w:r>
      <w:r>
        <w:rPr>
          <w:rFonts w:cstheme="minorHAnsi"/>
        </w:rPr>
        <w:tab/>
      </w:r>
      <w:r w:rsidRPr="00411116">
        <w:rPr>
          <w:rFonts w:cstheme="minorHAnsi"/>
        </w:rPr>
        <w:t xml:space="preserve"> DCYF? </w:t>
      </w:r>
      <w:sdt>
        <w:sdtPr>
          <w:rPr>
            <w:rFonts w:ascii="MS Gothic" w:eastAsia="MS Gothic" w:hAnsi="MS Gothic" w:cstheme="minorHAnsi"/>
          </w:rPr>
          <w:id w:val="-409470402"/>
          <w14:checkbox>
            <w14:checked w14:val="0"/>
            <w14:checkedState w14:val="2612" w14:font="MS Gothic"/>
            <w14:uncheckedState w14:val="2610" w14:font="MS Gothic"/>
          </w14:checkbox>
        </w:sdtPr>
        <w:sdtEndPr/>
        <w:sdtContent>
          <w:r w:rsidRPr="00411116">
            <w:rPr>
              <w:rFonts w:ascii="MS Gothic" w:eastAsia="MS Gothic" w:hAnsi="MS Gothic" w:cstheme="minorHAnsi" w:hint="eastAsia"/>
            </w:rPr>
            <w:t>☐</w:t>
          </w:r>
        </w:sdtContent>
      </w:sdt>
      <w:r w:rsidRPr="00411116">
        <w:rPr>
          <w:rFonts w:cstheme="minorHAnsi"/>
        </w:rPr>
        <w:t xml:space="preserve">Y </w:t>
      </w:r>
      <w:sdt>
        <w:sdtPr>
          <w:rPr>
            <w:rFonts w:ascii="MS Gothic" w:eastAsia="MS Gothic" w:hAnsi="MS Gothic" w:cstheme="minorHAnsi"/>
          </w:rPr>
          <w:id w:val="-1820495089"/>
          <w14:checkbox>
            <w14:checked w14:val="0"/>
            <w14:checkedState w14:val="2612" w14:font="MS Gothic"/>
            <w14:uncheckedState w14:val="2610" w14:font="MS Gothic"/>
          </w14:checkbox>
        </w:sdtPr>
        <w:sdtEndPr/>
        <w:sdtContent>
          <w:r w:rsidRPr="00411116">
            <w:rPr>
              <w:rFonts w:ascii="MS Gothic" w:eastAsia="MS Gothic" w:hAnsi="MS Gothic" w:cstheme="minorHAnsi" w:hint="eastAsia"/>
            </w:rPr>
            <w:t>☐</w:t>
          </w:r>
        </w:sdtContent>
      </w:sdt>
      <w:r w:rsidRPr="00411116">
        <w:rPr>
          <w:rFonts w:cstheme="minorHAnsi"/>
        </w:rPr>
        <w:t>N</w:t>
      </w:r>
    </w:p>
    <w:p w14:paraId="7BDA3FD5" w14:textId="7ECFBED8" w:rsidR="00C346B7" w:rsidRDefault="00C346B7" w:rsidP="00D15978">
      <w:pPr>
        <w:tabs>
          <w:tab w:val="left" w:pos="1755"/>
        </w:tabs>
        <w:rPr>
          <w:rFonts w:cstheme="minorHAnsi"/>
        </w:rPr>
      </w:pPr>
    </w:p>
    <w:p w14:paraId="32CA1F06" w14:textId="14710A20" w:rsidR="00EF1A07" w:rsidRDefault="00EF1A07" w:rsidP="00D15978">
      <w:pPr>
        <w:tabs>
          <w:tab w:val="left" w:pos="1755"/>
        </w:tabs>
        <w:rPr>
          <w:rFonts w:cstheme="minorHAnsi"/>
        </w:rPr>
      </w:pPr>
      <w:r>
        <w:rPr>
          <w:rFonts w:cstheme="minorHAnsi"/>
        </w:rPr>
        <w:t>Where are you coming from (home, incarceration, respite, detox, etc.): __________________________</w:t>
      </w:r>
    </w:p>
    <w:p w14:paraId="4F9E2ED0" w14:textId="77777777" w:rsidR="00EF1A07" w:rsidRDefault="00EF1A07" w:rsidP="00D15978">
      <w:pPr>
        <w:tabs>
          <w:tab w:val="left" w:pos="1755"/>
        </w:tabs>
        <w:rPr>
          <w:rFonts w:cstheme="minorHAnsi"/>
        </w:rPr>
      </w:pPr>
    </w:p>
    <w:p w14:paraId="02D9570A" w14:textId="6DB08FEA" w:rsidR="00C346B7" w:rsidRDefault="00C346B7" w:rsidP="00D15978">
      <w:pPr>
        <w:tabs>
          <w:tab w:val="left" w:pos="1755"/>
        </w:tabs>
        <w:rPr>
          <w:rFonts w:cstheme="minorHAnsi"/>
        </w:rPr>
      </w:pPr>
      <w:r>
        <w:rPr>
          <w:rFonts w:cstheme="minorHAnsi"/>
        </w:rPr>
        <w:t xml:space="preserve">Do you have any legal history? </w:t>
      </w:r>
      <w:sdt>
        <w:sdtPr>
          <w:rPr>
            <w:rFonts w:cstheme="minorHAnsi"/>
          </w:rPr>
          <w:id w:val="-189588443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Y </w:t>
      </w:r>
      <w:sdt>
        <w:sdtPr>
          <w:rPr>
            <w:rFonts w:cstheme="minorHAnsi"/>
          </w:rPr>
          <w:id w:val="190264118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N    Reason for arrest? __________________________________</w:t>
      </w:r>
      <w:r w:rsidR="00642D68">
        <w:rPr>
          <w:rFonts w:cstheme="minorHAnsi"/>
        </w:rPr>
        <w:t>__</w:t>
      </w:r>
    </w:p>
    <w:p w14:paraId="298E0410" w14:textId="77777777" w:rsidR="00642D68" w:rsidRDefault="00642D68" w:rsidP="00D15978">
      <w:pPr>
        <w:tabs>
          <w:tab w:val="left" w:pos="1755"/>
        </w:tabs>
        <w:rPr>
          <w:rFonts w:cstheme="minorHAnsi"/>
        </w:rPr>
      </w:pPr>
    </w:p>
    <w:p w14:paraId="18508BA8" w14:textId="7297313A" w:rsidR="00C346B7" w:rsidRDefault="00C346B7" w:rsidP="00D15978">
      <w:pPr>
        <w:tabs>
          <w:tab w:val="left" w:pos="1755"/>
        </w:tabs>
        <w:rPr>
          <w:rFonts w:cstheme="minorHAnsi"/>
        </w:rPr>
      </w:pPr>
      <w:r>
        <w:rPr>
          <w:rFonts w:cstheme="minorHAnsi"/>
        </w:rPr>
        <w:t xml:space="preserve">Arson </w:t>
      </w:r>
      <w:sdt>
        <w:sdtPr>
          <w:rPr>
            <w:rFonts w:cstheme="minorHAnsi"/>
          </w:rPr>
          <w:id w:val="-129736730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Y </w:t>
      </w:r>
      <w:sdt>
        <w:sdtPr>
          <w:rPr>
            <w:rFonts w:cstheme="minorHAnsi"/>
          </w:rPr>
          <w:id w:val="32818429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N     Violent/Assault </w:t>
      </w:r>
      <w:sdt>
        <w:sdtPr>
          <w:rPr>
            <w:rFonts w:cstheme="minorHAnsi"/>
          </w:rPr>
          <w:id w:val="-143736084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Y </w:t>
      </w:r>
      <w:sdt>
        <w:sdtPr>
          <w:rPr>
            <w:rFonts w:cstheme="minorHAnsi"/>
          </w:rPr>
          <w:id w:val="185113979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N     Sexual Assault </w:t>
      </w:r>
      <w:sdt>
        <w:sdtPr>
          <w:rPr>
            <w:rFonts w:cstheme="minorHAnsi"/>
          </w:rPr>
          <w:id w:val="123319795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Y </w:t>
      </w:r>
      <w:sdt>
        <w:sdtPr>
          <w:rPr>
            <w:rFonts w:cstheme="minorHAnsi"/>
          </w:rPr>
          <w:id w:val="112781895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N     Registered Sex Offender </w:t>
      </w:r>
      <w:sdt>
        <w:sdtPr>
          <w:rPr>
            <w:rFonts w:cstheme="minorHAnsi"/>
          </w:rPr>
          <w:id w:val="22596127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Y </w:t>
      </w:r>
      <w:sdt>
        <w:sdtPr>
          <w:rPr>
            <w:rFonts w:cstheme="minorHAnsi"/>
          </w:rPr>
          <w:id w:val="99399300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N</w:t>
      </w:r>
    </w:p>
    <w:p w14:paraId="7559802F" w14:textId="2D48695E" w:rsidR="00411116" w:rsidRDefault="00411116" w:rsidP="00D15978">
      <w:pPr>
        <w:tabs>
          <w:tab w:val="left" w:pos="1755"/>
        </w:tabs>
        <w:rPr>
          <w:rFonts w:cstheme="minorHAnsi"/>
        </w:rPr>
      </w:pPr>
    </w:p>
    <w:p w14:paraId="4DFF192F" w14:textId="71E20A5A" w:rsidR="00C346B7" w:rsidRDefault="00C346B7" w:rsidP="00D15978">
      <w:pPr>
        <w:tabs>
          <w:tab w:val="left" w:pos="1755"/>
        </w:tabs>
        <w:rPr>
          <w:rFonts w:cstheme="minorHAnsi"/>
        </w:rPr>
      </w:pPr>
      <w:r>
        <w:rPr>
          <w:rFonts w:cstheme="minorHAnsi"/>
        </w:rPr>
        <w:t xml:space="preserve">Any court dates in the near future? </w:t>
      </w:r>
      <w:sdt>
        <w:sdtPr>
          <w:rPr>
            <w:rFonts w:cstheme="minorHAnsi"/>
          </w:rPr>
          <w:id w:val="66628715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Y </w:t>
      </w:r>
      <w:sdt>
        <w:sdtPr>
          <w:rPr>
            <w:rFonts w:cstheme="minorHAnsi"/>
          </w:rPr>
          <w:id w:val="-19747608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N   Reason: _________________________________________</w:t>
      </w:r>
    </w:p>
    <w:tbl>
      <w:tblPr>
        <w:tblStyle w:val="TableGrid"/>
        <w:tblpPr w:leftFromText="180" w:rightFromText="180" w:vertAnchor="text" w:horzAnchor="margin" w:tblpXSpec="right" w:tblpY="270"/>
        <w:tblW w:w="0" w:type="auto"/>
        <w:tblLook w:val="04A0" w:firstRow="1" w:lastRow="0" w:firstColumn="1" w:lastColumn="0" w:noHBand="0" w:noVBand="1"/>
      </w:tblPr>
      <w:tblGrid>
        <w:gridCol w:w="4945"/>
      </w:tblGrid>
      <w:tr w:rsidR="00CC4A53" w14:paraId="6FED1483" w14:textId="77777777" w:rsidTr="00CC4A53">
        <w:trPr>
          <w:trHeight w:val="254"/>
        </w:trPr>
        <w:tc>
          <w:tcPr>
            <w:tcW w:w="4945" w:type="dxa"/>
          </w:tcPr>
          <w:p w14:paraId="5083EB77" w14:textId="77777777" w:rsidR="00CC4A53" w:rsidRDefault="00CC4A53" w:rsidP="00CC4A53">
            <w:pPr>
              <w:tabs>
                <w:tab w:val="left" w:pos="1755"/>
              </w:tabs>
              <w:rPr>
                <w:rFonts w:cstheme="minorHAnsi"/>
                <w:b/>
              </w:rPr>
            </w:pPr>
            <w:r>
              <w:rPr>
                <w:rFonts w:cstheme="minorHAnsi"/>
                <w:b/>
              </w:rPr>
              <w:t xml:space="preserve">Currently detoxing or </w:t>
            </w:r>
            <w:proofErr w:type="gramStart"/>
            <w:r>
              <w:rPr>
                <w:rFonts w:cstheme="minorHAnsi"/>
                <w:b/>
              </w:rPr>
              <w:t>intoxicated?:</w:t>
            </w:r>
            <w:proofErr w:type="gramEnd"/>
          </w:p>
        </w:tc>
      </w:tr>
    </w:tbl>
    <w:p w14:paraId="68761BF3" w14:textId="77777777" w:rsidR="00C346B7" w:rsidRDefault="00C346B7" w:rsidP="00D15978">
      <w:pPr>
        <w:tabs>
          <w:tab w:val="left" w:pos="1755"/>
        </w:tabs>
        <w:rPr>
          <w:rFonts w:cstheme="minorHAnsi"/>
        </w:rPr>
      </w:pPr>
    </w:p>
    <w:tbl>
      <w:tblPr>
        <w:tblStyle w:val="TableGrid"/>
        <w:tblpPr w:leftFromText="180" w:rightFromText="180" w:vertAnchor="text" w:horzAnchor="margin" w:tblpY="271"/>
        <w:tblW w:w="0" w:type="auto"/>
        <w:tblLook w:val="04A0" w:firstRow="1" w:lastRow="0" w:firstColumn="1" w:lastColumn="0" w:noHBand="0" w:noVBand="1"/>
      </w:tblPr>
      <w:tblGrid>
        <w:gridCol w:w="1870"/>
        <w:gridCol w:w="1870"/>
        <w:gridCol w:w="1870"/>
        <w:gridCol w:w="1870"/>
        <w:gridCol w:w="1870"/>
      </w:tblGrid>
      <w:tr w:rsidR="00CC4A53" w14:paraId="3B040985" w14:textId="77777777" w:rsidTr="00CC4A53">
        <w:tc>
          <w:tcPr>
            <w:tcW w:w="1870" w:type="dxa"/>
          </w:tcPr>
          <w:p w14:paraId="0CCBC51C" w14:textId="77777777" w:rsidR="00CC4A53" w:rsidRDefault="00CC4A53" w:rsidP="00CC4A53">
            <w:pPr>
              <w:tabs>
                <w:tab w:val="left" w:pos="1755"/>
              </w:tabs>
              <w:rPr>
                <w:rFonts w:cstheme="minorHAnsi"/>
                <w:b/>
              </w:rPr>
            </w:pPr>
            <w:r>
              <w:rPr>
                <w:rFonts w:cstheme="minorHAnsi"/>
                <w:b/>
              </w:rPr>
              <w:t>Substance/Drug</w:t>
            </w:r>
          </w:p>
        </w:tc>
        <w:tc>
          <w:tcPr>
            <w:tcW w:w="1870" w:type="dxa"/>
          </w:tcPr>
          <w:p w14:paraId="00556BB6" w14:textId="77777777" w:rsidR="00CC4A53" w:rsidRDefault="00CC4A53" w:rsidP="00CC4A53">
            <w:pPr>
              <w:tabs>
                <w:tab w:val="left" w:pos="1755"/>
              </w:tabs>
              <w:rPr>
                <w:rFonts w:cstheme="minorHAnsi"/>
                <w:b/>
              </w:rPr>
            </w:pPr>
            <w:r>
              <w:rPr>
                <w:rFonts w:cstheme="minorHAnsi"/>
                <w:b/>
              </w:rPr>
              <w:t>Route</w:t>
            </w:r>
          </w:p>
        </w:tc>
        <w:tc>
          <w:tcPr>
            <w:tcW w:w="1870" w:type="dxa"/>
          </w:tcPr>
          <w:p w14:paraId="6811E2DB" w14:textId="77777777" w:rsidR="00CC4A53" w:rsidRDefault="00CC4A53" w:rsidP="00CC4A53">
            <w:pPr>
              <w:tabs>
                <w:tab w:val="left" w:pos="1755"/>
              </w:tabs>
              <w:rPr>
                <w:rFonts w:cstheme="minorHAnsi"/>
                <w:b/>
              </w:rPr>
            </w:pPr>
            <w:r>
              <w:rPr>
                <w:rFonts w:cstheme="minorHAnsi"/>
                <w:b/>
              </w:rPr>
              <w:t>Age of 1</w:t>
            </w:r>
            <w:r w:rsidRPr="00650991">
              <w:rPr>
                <w:rFonts w:cstheme="minorHAnsi"/>
                <w:b/>
                <w:vertAlign w:val="superscript"/>
              </w:rPr>
              <w:t>st</w:t>
            </w:r>
            <w:r>
              <w:rPr>
                <w:rFonts w:cstheme="minorHAnsi"/>
                <w:b/>
              </w:rPr>
              <w:t xml:space="preserve"> Use</w:t>
            </w:r>
          </w:p>
        </w:tc>
        <w:tc>
          <w:tcPr>
            <w:tcW w:w="1870" w:type="dxa"/>
          </w:tcPr>
          <w:p w14:paraId="1138DF2D" w14:textId="77777777" w:rsidR="00CC4A53" w:rsidRDefault="00CC4A53" w:rsidP="00CC4A53">
            <w:pPr>
              <w:tabs>
                <w:tab w:val="left" w:pos="1755"/>
              </w:tabs>
              <w:rPr>
                <w:rFonts w:cstheme="minorHAnsi"/>
                <w:b/>
              </w:rPr>
            </w:pPr>
            <w:r>
              <w:rPr>
                <w:rFonts w:cstheme="minorHAnsi"/>
                <w:b/>
              </w:rPr>
              <w:t>Date of last use</w:t>
            </w:r>
          </w:p>
        </w:tc>
        <w:tc>
          <w:tcPr>
            <w:tcW w:w="1870" w:type="dxa"/>
          </w:tcPr>
          <w:p w14:paraId="4DD68DA0" w14:textId="77777777" w:rsidR="00CC4A53" w:rsidRDefault="00CC4A53" w:rsidP="00CC4A53">
            <w:pPr>
              <w:tabs>
                <w:tab w:val="left" w:pos="1755"/>
              </w:tabs>
              <w:rPr>
                <w:rFonts w:cstheme="minorHAnsi"/>
                <w:b/>
              </w:rPr>
            </w:pPr>
            <w:r>
              <w:rPr>
                <w:rFonts w:cstheme="minorHAnsi"/>
                <w:b/>
              </w:rPr>
              <w:t>Notes</w:t>
            </w:r>
          </w:p>
        </w:tc>
      </w:tr>
      <w:tr w:rsidR="00CC4A53" w14:paraId="2C597544" w14:textId="77777777" w:rsidTr="00CC4A53">
        <w:tc>
          <w:tcPr>
            <w:tcW w:w="1870" w:type="dxa"/>
          </w:tcPr>
          <w:p w14:paraId="24EDF75A" w14:textId="77777777" w:rsidR="00CC4A53" w:rsidRDefault="00CC4A53" w:rsidP="00CC4A53">
            <w:pPr>
              <w:tabs>
                <w:tab w:val="left" w:pos="1755"/>
              </w:tabs>
              <w:rPr>
                <w:rFonts w:cstheme="minorHAnsi"/>
                <w:b/>
              </w:rPr>
            </w:pPr>
          </w:p>
        </w:tc>
        <w:tc>
          <w:tcPr>
            <w:tcW w:w="1870" w:type="dxa"/>
          </w:tcPr>
          <w:p w14:paraId="58370ED6" w14:textId="77777777" w:rsidR="00CC4A53" w:rsidRDefault="00CC4A53" w:rsidP="00CC4A53">
            <w:pPr>
              <w:tabs>
                <w:tab w:val="left" w:pos="1755"/>
              </w:tabs>
              <w:rPr>
                <w:rFonts w:cstheme="minorHAnsi"/>
                <w:b/>
              </w:rPr>
            </w:pPr>
          </w:p>
        </w:tc>
        <w:tc>
          <w:tcPr>
            <w:tcW w:w="1870" w:type="dxa"/>
          </w:tcPr>
          <w:p w14:paraId="53410B19" w14:textId="77777777" w:rsidR="00CC4A53" w:rsidRDefault="00CC4A53" w:rsidP="00CC4A53">
            <w:pPr>
              <w:tabs>
                <w:tab w:val="left" w:pos="1755"/>
              </w:tabs>
              <w:rPr>
                <w:rFonts w:cstheme="minorHAnsi"/>
                <w:b/>
              </w:rPr>
            </w:pPr>
          </w:p>
        </w:tc>
        <w:tc>
          <w:tcPr>
            <w:tcW w:w="1870" w:type="dxa"/>
          </w:tcPr>
          <w:p w14:paraId="01539261" w14:textId="77777777" w:rsidR="00CC4A53" w:rsidRDefault="00CC4A53" w:rsidP="00CC4A53">
            <w:pPr>
              <w:tabs>
                <w:tab w:val="left" w:pos="1755"/>
              </w:tabs>
              <w:rPr>
                <w:rFonts w:cstheme="minorHAnsi"/>
                <w:b/>
              </w:rPr>
            </w:pPr>
          </w:p>
        </w:tc>
        <w:tc>
          <w:tcPr>
            <w:tcW w:w="1870" w:type="dxa"/>
          </w:tcPr>
          <w:p w14:paraId="7E2353F9" w14:textId="77777777" w:rsidR="00CC4A53" w:rsidRDefault="00CC4A53" w:rsidP="00CC4A53">
            <w:pPr>
              <w:tabs>
                <w:tab w:val="left" w:pos="1755"/>
              </w:tabs>
              <w:rPr>
                <w:rFonts w:cstheme="minorHAnsi"/>
                <w:b/>
              </w:rPr>
            </w:pPr>
          </w:p>
        </w:tc>
      </w:tr>
      <w:tr w:rsidR="00CC4A53" w14:paraId="7F5AC417" w14:textId="77777777" w:rsidTr="00CC4A53">
        <w:tc>
          <w:tcPr>
            <w:tcW w:w="1870" w:type="dxa"/>
          </w:tcPr>
          <w:p w14:paraId="7EF46FD1" w14:textId="77777777" w:rsidR="00CC4A53" w:rsidRDefault="00CC4A53" w:rsidP="00CC4A53">
            <w:pPr>
              <w:tabs>
                <w:tab w:val="left" w:pos="1755"/>
              </w:tabs>
              <w:rPr>
                <w:rFonts w:cstheme="minorHAnsi"/>
                <w:b/>
              </w:rPr>
            </w:pPr>
          </w:p>
        </w:tc>
        <w:tc>
          <w:tcPr>
            <w:tcW w:w="1870" w:type="dxa"/>
          </w:tcPr>
          <w:p w14:paraId="02729506" w14:textId="77777777" w:rsidR="00CC4A53" w:rsidRDefault="00CC4A53" w:rsidP="00CC4A53">
            <w:pPr>
              <w:tabs>
                <w:tab w:val="left" w:pos="1755"/>
              </w:tabs>
              <w:rPr>
                <w:rFonts w:cstheme="minorHAnsi"/>
                <w:b/>
              </w:rPr>
            </w:pPr>
          </w:p>
        </w:tc>
        <w:tc>
          <w:tcPr>
            <w:tcW w:w="1870" w:type="dxa"/>
          </w:tcPr>
          <w:p w14:paraId="00CBB078" w14:textId="77777777" w:rsidR="00CC4A53" w:rsidRDefault="00CC4A53" w:rsidP="00CC4A53">
            <w:pPr>
              <w:tabs>
                <w:tab w:val="left" w:pos="1755"/>
              </w:tabs>
              <w:rPr>
                <w:rFonts w:cstheme="minorHAnsi"/>
                <w:b/>
              </w:rPr>
            </w:pPr>
          </w:p>
        </w:tc>
        <w:tc>
          <w:tcPr>
            <w:tcW w:w="1870" w:type="dxa"/>
          </w:tcPr>
          <w:p w14:paraId="213DA24C" w14:textId="77777777" w:rsidR="00CC4A53" w:rsidRDefault="00CC4A53" w:rsidP="00CC4A53">
            <w:pPr>
              <w:tabs>
                <w:tab w:val="left" w:pos="1755"/>
              </w:tabs>
              <w:rPr>
                <w:rFonts w:cstheme="minorHAnsi"/>
                <w:b/>
              </w:rPr>
            </w:pPr>
          </w:p>
        </w:tc>
        <w:tc>
          <w:tcPr>
            <w:tcW w:w="1870" w:type="dxa"/>
          </w:tcPr>
          <w:p w14:paraId="5487F8A5" w14:textId="77777777" w:rsidR="00CC4A53" w:rsidRDefault="00CC4A53" w:rsidP="00CC4A53">
            <w:pPr>
              <w:tabs>
                <w:tab w:val="left" w:pos="1755"/>
              </w:tabs>
              <w:rPr>
                <w:rFonts w:cstheme="minorHAnsi"/>
                <w:b/>
              </w:rPr>
            </w:pPr>
          </w:p>
        </w:tc>
      </w:tr>
      <w:tr w:rsidR="00CC4A53" w14:paraId="45C2BF72" w14:textId="77777777" w:rsidTr="00CC4A53">
        <w:tc>
          <w:tcPr>
            <w:tcW w:w="1870" w:type="dxa"/>
          </w:tcPr>
          <w:p w14:paraId="5821AF53" w14:textId="77777777" w:rsidR="00CC4A53" w:rsidRDefault="00CC4A53" w:rsidP="00CC4A53">
            <w:pPr>
              <w:tabs>
                <w:tab w:val="left" w:pos="1755"/>
              </w:tabs>
              <w:rPr>
                <w:rFonts w:cstheme="minorHAnsi"/>
                <w:b/>
              </w:rPr>
            </w:pPr>
          </w:p>
        </w:tc>
        <w:tc>
          <w:tcPr>
            <w:tcW w:w="1870" w:type="dxa"/>
          </w:tcPr>
          <w:p w14:paraId="1F4FDE7E" w14:textId="77777777" w:rsidR="00CC4A53" w:rsidRDefault="00CC4A53" w:rsidP="00CC4A53">
            <w:pPr>
              <w:tabs>
                <w:tab w:val="left" w:pos="1755"/>
              </w:tabs>
              <w:rPr>
                <w:rFonts w:cstheme="minorHAnsi"/>
                <w:b/>
              </w:rPr>
            </w:pPr>
          </w:p>
        </w:tc>
        <w:tc>
          <w:tcPr>
            <w:tcW w:w="1870" w:type="dxa"/>
          </w:tcPr>
          <w:p w14:paraId="56174B5C" w14:textId="77777777" w:rsidR="00CC4A53" w:rsidRDefault="00CC4A53" w:rsidP="00CC4A53">
            <w:pPr>
              <w:tabs>
                <w:tab w:val="left" w:pos="1755"/>
              </w:tabs>
              <w:rPr>
                <w:rFonts w:cstheme="minorHAnsi"/>
                <w:b/>
              </w:rPr>
            </w:pPr>
          </w:p>
        </w:tc>
        <w:tc>
          <w:tcPr>
            <w:tcW w:w="1870" w:type="dxa"/>
          </w:tcPr>
          <w:p w14:paraId="56B2DC1E" w14:textId="77777777" w:rsidR="00CC4A53" w:rsidRDefault="00CC4A53" w:rsidP="00CC4A53">
            <w:pPr>
              <w:tabs>
                <w:tab w:val="left" w:pos="1755"/>
              </w:tabs>
              <w:rPr>
                <w:rFonts w:cstheme="minorHAnsi"/>
                <w:b/>
              </w:rPr>
            </w:pPr>
          </w:p>
        </w:tc>
        <w:tc>
          <w:tcPr>
            <w:tcW w:w="1870" w:type="dxa"/>
          </w:tcPr>
          <w:p w14:paraId="26B3409E" w14:textId="77777777" w:rsidR="00CC4A53" w:rsidRDefault="00CC4A53" w:rsidP="00CC4A53">
            <w:pPr>
              <w:tabs>
                <w:tab w:val="left" w:pos="1755"/>
              </w:tabs>
              <w:rPr>
                <w:rFonts w:cstheme="minorHAnsi"/>
                <w:b/>
              </w:rPr>
            </w:pPr>
          </w:p>
        </w:tc>
      </w:tr>
      <w:tr w:rsidR="00CC4A53" w14:paraId="5BFCFD4A" w14:textId="77777777" w:rsidTr="00CC4A53">
        <w:tc>
          <w:tcPr>
            <w:tcW w:w="1870" w:type="dxa"/>
          </w:tcPr>
          <w:p w14:paraId="5B374E48" w14:textId="77777777" w:rsidR="00CC4A53" w:rsidRDefault="00CC4A53" w:rsidP="00CC4A53">
            <w:pPr>
              <w:tabs>
                <w:tab w:val="left" w:pos="1755"/>
              </w:tabs>
              <w:rPr>
                <w:rFonts w:cstheme="minorHAnsi"/>
                <w:b/>
              </w:rPr>
            </w:pPr>
          </w:p>
        </w:tc>
        <w:tc>
          <w:tcPr>
            <w:tcW w:w="1870" w:type="dxa"/>
          </w:tcPr>
          <w:p w14:paraId="73C30023" w14:textId="77777777" w:rsidR="00CC4A53" w:rsidRDefault="00CC4A53" w:rsidP="00CC4A53">
            <w:pPr>
              <w:tabs>
                <w:tab w:val="left" w:pos="1755"/>
              </w:tabs>
              <w:rPr>
                <w:rFonts w:cstheme="minorHAnsi"/>
                <w:b/>
              </w:rPr>
            </w:pPr>
          </w:p>
        </w:tc>
        <w:tc>
          <w:tcPr>
            <w:tcW w:w="1870" w:type="dxa"/>
          </w:tcPr>
          <w:p w14:paraId="1AE932B5" w14:textId="77777777" w:rsidR="00CC4A53" w:rsidRDefault="00CC4A53" w:rsidP="00CC4A53">
            <w:pPr>
              <w:tabs>
                <w:tab w:val="left" w:pos="1755"/>
              </w:tabs>
              <w:rPr>
                <w:rFonts w:cstheme="minorHAnsi"/>
                <w:b/>
              </w:rPr>
            </w:pPr>
          </w:p>
        </w:tc>
        <w:tc>
          <w:tcPr>
            <w:tcW w:w="1870" w:type="dxa"/>
          </w:tcPr>
          <w:p w14:paraId="7F4B041F" w14:textId="77777777" w:rsidR="00CC4A53" w:rsidRDefault="00CC4A53" w:rsidP="00CC4A53">
            <w:pPr>
              <w:tabs>
                <w:tab w:val="left" w:pos="1755"/>
              </w:tabs>
              <w:rPr>
                <w:rFonts w:cstheme="minorHAnsi"/>
                <w:b/>
              </w:rPr>
            </w:pPr>
          </w:p>
        </w:tc>
        <w:tc>
          <w:tcPr>
            <w:tcW w:w="1870" w:type="dxa"/>
          </w:tcPr>
          <w:p w14:paraId="7BEA0634" w14:textId="77777777" w:rsidR="00CC4A53" w:rsidRDefault="00CC4A53" w:rsidP="00CC4A53">
            <w:pPr>
              <w:tabs>
                <w:tab w:val="left" w:pos="1755"/>
              </w:tabs>
              <w:rPr>
                <w:rFonts w:cstheme="minorHAnsi"/>
                <w:b/>
              </w:rPr>
            </w:pPr>
          </w:p>
        </w:tc>
      </w:tr>
      <w:tr w:rsidR="00CC4A53" w14:paraId="70532725" w14:textId="77777777" w:rsidTr="00CC4A53">
        <w:tc>
          <w:tcPr>
            <w:tcW w:w="1870" w:type="dxa"/>
          </w:tcPr>
          <w:p w14:paraId="138DD83A" w14:textId="77777777" w:rsidR="00CC4A53" w:rsidRDefault="00CC4A53" w:rsidP="00CC4A53">
            <w:pPr>
              <w:tabs>
                <w:tab w:val="left" w:pos="1755"/>
              </w:tabs>
              <w:rPr>
                <w:rFonts w:cstheme="minorHAnsi"/>
                <w:b/>
              </w:rPr>
            </w:pPr>
          </w:p>
        </w:tc>
        <w:tc>
          <w:tcPr>
            <w:tcW w:w="1870" w:type="dxa"/>
          </w:tcPr>
          <w:p w14:paraId="43ACE277" w14:textId="77777777" w:rsidR="00CC4A53" w:rsidRDefault="00CC4A53" w:rsidP="00CC4A53">
            <w:pPr>
              <w:tabs>
                <w:tab w:val="left" w:pos="1755"/>
              </w:tabs>
              <w:rPr>
                <w:rFonts w:cstheme="minorHAnsi"/>
                <w:b/>
              </w:rPr>
            </w:pPr>
          </w:p>
        </w:tc>
        <w:tc>
          <w:tcPr>
            <w:tcW w:w="1870" w:type="dxa"/>
          </w:tcPr>
          <w:p w14:paraId="5A78CE50" w14:textId="77777777" w:rsidR="00CC4A53" w:rsidRDefault="00CC4A53" w:rsidP="00CC4A53">
            <w:pPr>
              <w:tabs>
                <w:tab w:val="left" w:pos="1755"/>
              </w:tabs>
              <w:rPr>
                <w:rFonts w:cstheme="minorHAnsi"/>
                <w:b/>
              </w:rPr>
            </w:pPr>
          </w:p>
        </w:tc>
        <w:tc>
          <w:tcPr>
            <w:tcW w:w="1870" w:type="dxa"/>
          </w:tcPr>
          <w:p w14:paraId="678FC028" w14:textId="77777777" w:rsidR="00CC4A53" w:rsidRDefault="00CC4A53" w:rsidP="00CC4A53">
            <w:pPr>
              <w:tabs>
                <w:tab w:val="left" w:pos="1755"/>
              </w:tabs>
              <w:rPr>
                <w:rFonts w:cstheme="minorHAnsi"/>
                <w:b/>
              </w:rPr>
            </w:pPr>
          </w:p>
        </w:tc>
        <w:tc>
          <w:tcPr>
            <w:tcW w:w="1870" w:type="dxa"/>
          </w:tcPr>
          <w:p w14:paraId="10CBAA5B" w14:textId="77777777" w:rsidR="00CC4A53" w:rsidRDefault="00CC4A53" w:rsidP="00CC4A53">
            <w:pPr>
              <w:tabs>
                <w:tab w:val="left" w:pos="1755"/>
              </w:tabs>
              <w:rPr>
                <w:rFonts w:cstheme="minorHAnsi"/>
                <w:b/>
              </w:rPr>
            </w:pPr>
          </w:p>
        </w:tc>
      </w:tr>
    </w:tbl>
    <w:p w14:paraId="381733C2" w14:textId="7F71F04F" w:rsidR="00650991" w:rsidRDefault="00650991" w:rsidP="00D15978">
      <w:pPr>
        <w:tabs>
          <w:tab w:val="left" w:pos="1755"/>
        </w:tabs>
        <w:rPr>
          <w:rFonts w:cstheme="minorHAnsi"/>
          <w:b/>
        </w:rPr>
      </w:pPr>
      <w:r>
        <w:rPr>
          <w:rFonts w:cstheme="minorHAnsi"/>
          <w:b/>
        </w:rPr>
        <w:t>Substance Use Screening</w:t>
      </w:r>
      <w:r>
        <w:rPr>
          <w:rFonts w:cstheme="minorHAnsi"/>
          <w:b/>
        </w:rPr>
        <w:tab/>
      </w:r>
      <w:r>
        <w:rPr>
          <w:rFonts w:cstheme="minorHAnsi"/>
          <w:b/>
        </w:rPr>
        <w:tab/>
      </w:r>
      <w:r>
        <w:rPr>
          <w:rFonts w:cstheme="minorHAnsi"/>
          <w:b/>
        </w:rPr>
        <w:tab/>
      </w:r>
    </w:p>
    <w:p w14:paraId="28681F95" w14:textId="1C818BD5" w:rsidR="00642D68" w:rsidRDefault="002A45BD" w:rsidP="00D15978">
      <w:pPr>
        <w:tabs>
          <w:tab w:val="left" w:pos="1755"/>
        </w:tabs>
        <w:rPr>
          <w:rFonts w:cstheme="minorHAnsi"/>
        </w:rPr>
      </w:pPr>
      <w:r>
        <w:rPr>
          <w:rFonts w:cstheme="minorHAnsi"/>
        </w:rPr>
        <w:t xml:space="preserve">Have you had any overdoses? </w:t>
      </w:r>
      <w:sdt>
        <w:sdtPr>
          <w:rPr>
            <w:rFonts w:cstheme="minorHAnsi"/>
          </w:rPr>
          <w:id w:val="-9324657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Y </w:t>
      </w:r>
      <w:sdt>
        <w:sdtPr>
          <w:rPr>
            <w:rFonts w:cstheme="minorHAnsi"/>
          </w:rPr>
          <w:id w:val="-109994544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roofErr w:type="gramStart"/>
      <w:r>
        <w:rPr>
          <w:rFonts w:cstheme="minorHAnsi"/>
        </w:rPr>
        <w:t>N  If</w:t>
      </w:r>
      <w:proofErr w:type="gramEnd"/>
      <w:r>
        <w:rPr>
          <w:rFonts w:cstheme="minorHAnsi"/>
        </w:rPr>
        <w:t xml:space="preserve"> Yes, please list dates(s) and whether they were accidental or planned: ____________________________________________________________________________</w:t>
      </w:r>
    </w:p>
    <w:p w14:paraId="30DE293F" w14:textId="77777777" w:rsidR="00CC4A53" w:rsidRPr="00CC4A53" w:rsidRDefault="00CC4A53" w:rsidP="00D15978">
      <w:pPr>
        <w:tabs>
          <w:tab w:val="left" w:pos="1755"/>
        </w:tabs>
        <w:rPr>
          <w:rFonts w:cstheme="minorHAnsi"/>
        </w:rPr>
      </w:pPr>
    </w:p>
    <w:p w14:paraId="4D1595A5" w14:textId="624352E1" w:rsidR="00EF1A07" w:rsidRDefault="00EF1A07" w:rsidP="00D15978">
      <w:pPr>
        <w:tabs>
          <w:tab w:val="left" w:pos="1755"/>
        </w:tabs>
        <w:rPr>
          <w:rFonts w:cstheme="minorHAnsi"/>
        </w:rPr>
      </w:pPr>
      <w:r>
        <w:rPr>
          <w:rFonts w:cstheme="minorHAnsi"/>
        </w:rPr>
        <w:t xml:space="preserve">Have you ever received Substance Use Treatment previously? </w:t>
      </w:r>
      <w:sdt>
        <w:sdtPr>
          <w:rPr>
            <w:rFonts w:cstheme="minorHAnsi"/>
          </w:rPr>
          <w:id w:val="8134976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Y </w:t>
      </w:r>
      <w:sdt>
        <w:sdtPr>
          <w:rPr>
            <w:rFonts w:cstheme="minorHAnsi"/>
          </w:rPr>
          <w:id w:val="-150713188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N</w:t>
      </w:r>
    </w:p>
    <w:tbl>
      <w:tblPr>
        <w:tblStyle w:val="TableGrid"/>
        <w:tblW w:w="0" w:type="auto"/>
        <w:tblLook w:val="04A0" w:firstRow="1" w:lastRow="0" w:firstColumn="1" w:lastColumn="0" w:noHBand="0" w:noVBand="1"/>
      </w:tblPr>
      <w:tblGrid>
        <w:gridCol w:w="3116"/>
        <w:gridCol w:w="3117"/>
        <w:gridCol w:w="3117"/>
      </w:tblGrid>
      <w:tr w:rsidR="00EF1A07" w:rsidRPr="00EF1A07" w14:paraId="205E434F" w14:textId="77777777" w:rsidTr="00EF1A07">
        <w:tc>
          <w:tcPr>
            <w:tcW w:w="3116" w:type="dxa"/>
          </w:tcPr>
          <w:p w14:paraId="14E8A8A0" w14:textId="6ED771DD" w:rsidR="00EF1A07" w:rsidRPr="00EF1A07" w:rsidRDefault="00EF1A07" w:rsidP="00D15978">
            <w:pPr>
              <w:tabs>
                <w:tab w:val="left" w:pos="1755"/>
              </w:tabs>
              <w:rPr>
                <w:rFonts w:cstheme="minorHAnsi"/>
                <w:b/>
              </w:rPr>
            </w:pPr>
            <w:r w:rsidRPr="00EF1A07">
              <w:rPr>
                <w:rFonts w:cstheme="minorHAnsi"/>
                <w:b/>
              </w:rPr>
              <w:t>Location of Treatment Facility</w:t>
            </w:r>
          </w:p>
        </w:tc>
        <w:tc>
          <w:tcPr>
            <w:tcW w:w="3117" w:type="dxa"/>
          </w:tcPr>
          <w:p w14:paraId="3C99BD78" w14:textId="0399761F" w:rsidR="00EF1A07" w:rsidRPr="00EF1A07" w:rsidRDefault="00EF1A07" w:rsidP="00D15978">
            <w:pPr>
              <w:tabs>
                <w:tab w:val="left" w:pos="1755"/>
              </w:tabs>
              <w:rPr>
                <w:rFonts w:cstheme="minorHAnsi"/>
                <w:b/>
              </w:rPr>
            </w:pPr>
            <w:r w:rsidRPr="00EF1A07">
              <w:rPr>
                <w:rFonts w:cstheme="minorHAnsi"/>
                <w:b/>
              </w:rPr>
              <w:t>Dates of Treatment</w:t>
            </w:r>
          </w:p>
        </w:tc>
        <w:tc>
          <w:tcPr>
            <w:tcW w:w="3117" w:type="dxa"/>
          </w:tcPr>
          <w:p w14:paraId="71067909" w14:textId="4B86BDA5" w:rsidR="00EF1A07" w:rsidRPr="00EF1A07" w:rsidRDefault="00EF1A07" w:rsidP="00D15978">
            <w:pPr>
              <w:tabs>
                <w:tab w:val="left" w:pos="1755"/>
              </w:tabs>
              <w:rPr>
                <w:rFonts w:cstheme="minorHAnsi"/>
                <w:b/>
              </w:rPr>
            </w:pPr>
            <w:r w:rsidRPr="00EF1A07">
              <w:rPr>
                <w:rFonts w:cstheme="minorHAnsi"/>
                <w:b/>
              </w:rPr>
              <w:t>Type of Discharge</w:t>
            </w:r>
          </w:p>
        </w:tc>
      </w:tr>
      <w:tr w:rsidR="00EF1A07" w:rsidRPr="00EF1A07" w14:paraId="3AEF9D7F" w14:textId="77777777" w:rsidTr="00EF1A07">
        <w:tc>
          <w:tcPr>
            <w:tcW w:w="3116" w:type="dxa"/>
          </w:tcPr>
          <w:p w14:paraId="0D343609" w14:textId="77777777" w:rsidR="00EF1A07" w:rsidRPr="00EF1A07" w:rsidRDefault="00EF1A07" w:rsidP="00D15978">
            <w:pPr>
              <w:tabs>
                <w:tab w:val="left" w:pos="1755"/>
              </w:tabs>
              <w:rPr>
                <w:rFonts w:cstheme="minorHAnsi"/>
                <w:b/>
              </w:rPr>
            </w:pPr>
          </w:p>
        </w:tc>
        <w:tc>
          <w:tcPr>
            <w:tcW w:w="3117" w:type="dxa"/>
          </w:tcPr>
          <w:p w14:paraId="2709AF18" w14:textId="77777777" w:rsidR="00EF1A07" w:rsidRPr="00EF1A07" w:rsidRDefault="00EF1A07" w:rsidP="00D15978">
            <w:pPr>
              <w:tabs>
                <w:tab w:val="left" w:pos="1755"/>
              </w:tabs>
              <w:rPr>
                <w:rFonts w:cstheme="minorHAnsi"/>
                <w:b/>
              </w:rPr>
            </w:pPr>
          </w:p>
        </w:tc>
        <w:tc>
          <w:tcPr>
            <w:tcW w:w="3117" w:type="dxa"/>
          </w:tcPr>
          <w:p w14:paraId="398EEB8F" w14:textId="77777777" w:rsidR="00EF1A07" w:rsidRPr="00EF1A07" w:rsidRDefault="00EF1A07" w:rsidP="00D15978">
            <w:pPr>
              <w:tabs>
                <w:tab w:val="left" w:pos="1755"/>
              </w:tabs>
              <w:rPr>
                <w:rFonts w:cstheme="minorHAnsi"/>
                <w:b/>
              </w:rPr>
            </w:pPr>
          </w:p>
        </w:tc>
      </w:tr>
      <w:tr w:rsidR="00EF1A07" w:rsidRPr="00EF1A07" w14:paraId="45EA6BF2" w14:textId="77777777" w:rsidTr="00EF1A07">
        <w:tc>
          <w:tcPr>
            <w:tcW w:w="3116" w:type="dxa"/>
          </w:tcPr>
          <w:p w14:paraId="226E6DDC" w14:textId="77777777" w:rsidR="00EF1A07" w:rsidRPr="00EF1A07" w:rsidRDefault="00EF1A07" w:rsidP="00D15978">
            <w:pPr>
              <w:tabs>
                <w:tab w:val="left" w:pos="1755"/>
              </w:tabs>
              <w:rPr>
                <w:rFonts w:cstheme="minorHAnsi"/>
                <w:b/>
              </w:rPr>
            </w:pPr>
          </w:p>
        </w:tc>
        <w:tc>
          <w:tcPr>
            <w:tcW w:w="3117" w:type="dxa"/>
          </w:tcPr>
          <w:p w14:paraId="0179649F" w14:textId="77777777" w:rsidR="00EF1A07" w:rsidRPr="00EF1A07" w:rsidRDefault="00EF1A07" w:rsidP="00D15978">
            <w:pPr>
              <w:tabs>
                <w:tab w:val="left" w:pos="1755"/>
              </w:tabs>
              <w:rPr>
                <w:rFonts w:cstheme="minorHAnsi"/>
                <w:b/>
              </w:rPr>
            </w:pPr>
          </w:p>
        </w:tc>
        <w:tc>
          <w:tcPr>
            <w:tcW w:w="3117" w:type="dxa"/>
          </w:tcPr>
          <w:p w14:paraId="2915D71E" w14:textId="77777777" w:rsidR="00EF1A07" w:rsidRPr="00EF1A07" w:rsidRDefault="00EF1A07" w:rsidP="00D15978">
            <w:pPr>
              <w:tabs>
                <w:tab w:val="left" w:pos="1755"/>
              </w:tabs>
              <w:rPr>
                <w:rFonts w:cstheme="minorHAnsi"/>
                <w:b/>
              </w:rPr>
            </w:pPr>
          </w:p>
        </w:tc>
      </w:tr>
      <w:tr w:rsidR="00EF1A07" w:rsidRPr="00EF1A07" w14:paraId="3DC2D52A" w14:textId="77777777" w:rsidTr="00EF1A07">
        <w:tc>
          <w:tcPr>
            <w:tcW w:w="3116" w:type="dxa"/>
          </w:tcPr>
          <w:p w14:paraId="69353ACD" w14:textId="77777777" w:rsidR="00EF1A07" w:rsidRPr="00EF1A07" w:rsidRDefault="00EF1A07" w:rsidP="00D15978">
            <w:pPr>
              <w:tabs>
                <w:tab w:val="left" w:pos="1755"/>
              </w:tabs>
              <w:rPr>
                <w:rFonts w:cstheme="minorHAnsi"/>
                <w:b/>
              </w:rPr>
            </w:pPr>
          </w:p>
        </w:tc>
        <w:tc>
          <w:tcPr>
            <w:tcW w:w="3117" w:type="dxa"/>
          </w:tcPr>
          <w:p w14:paraId="3A1DB3BF" w14:textId="77777777" w:rsidR="00EF1A07" w:rsidRPr="00EF1A07" w:rsidRDefault="00EF1A07" w:rsidP="00D15978">
            <w:pPr>
              <w:tabs>
                <w:tab w:val="left" w:pos="1755"/>
              </w:tabs>
              <w:rPr>
                <w:rFonts w:cstheme="minorHAnsi"/>
                <w:b/>
              </w:rPr>
            </w:pPr>
          </w:p>
        </w:tc>
        <w:tc>
          <w:tcPr>
            <w:tcW w:w="3117" w:type="dxa"/>
          </w:tcPr>
          <w:p w14:paraId="20858818" w14:textId="77777777" w:rsidR="00EF1A07" w:rsidRPr="00EF1A07" w:rsidRDefault="00EF1A07" w:rsidP="00D15978">
            <w:pPr>
              <w:tabs>
                <w:tab w:val="left" w:pos="1755"/>
              </w:tabs>
              <w:rPr>
                <w:rFonts w:cstheme="minorHAnsi"/>
                <w:b/>
              </w:rPr>
            </w:pPr>
          </w:p>
        </w:tc>
      </w:tr>
    </w:tbl>
    <w:p w14:paraId="3973AA9C" w14:textId="0C942D26" w:rsidR="002A45BD" w:rsidRDefault="002A45BD" w:rsidP="00D15978">
      <w:pPr>
        <w:tabs>
          <w:tab w:val="left" w:pos="1755"/>
        </w:tabs>
        <w:rPr>
          <w:rFonts w:cstheme="minorHAnsi"/>
        </w:rPr>
      </w:pPr>
      <w:r>
        <w:rPr>
          <w:rFonts w:cstheme="minorHAnsi"/>
        </w:rPr>
        <w:t>What is your reason for treatment at this time? ____________________________________________</w:t>
      </w:r>
    </w:p>
    <w:p w14:paraId="70DC39AB" w14:textId="77777777" w:rsidR="002A45BD" w:rsidRPr="002A45BD" w:rsidRDefault="002A45BD" w:rsidP="00D15978">
      <w:pPr>
        <w:tabs>
          <w:tab w:val="left" w:pos="1755"/>
        </w:tabs>
        <w:rPr>
          <w:rFonts w:cstheme="minorHAnsi"/>
        </w:rPr>
      </w:pPr>
    </w:p>
    <w:p w14:paraId="0D3B27F7" w14:textId="343C8111" w:rsidR="00650991" w:rsidRDefault="00650991" w:rsidP="00D15978">
      <w:pPr>
        <w:tabs>
          <w:tab w:val="left" w:pos="1755"/>
        </w:tabs>
        <w:rPr>
          <w:rFonts w:cstheme="minorHAnsi"/>
          <w:b/>
        </w:rPr>
      </w:pPr>
      <w:r>
        <w:rPr>
          <w:rFonts w:cstheme="minorHAnsi"/>
          <w:b/>
        </w:rPr>
        <w:t xml:space="preserve">Mental Health Screening </w:t>
      </w:r>
    </w:p>
    <w:p w14:paraId="1030336F" w14:textId="77777777" w:rsidR="002A45BD" w:rsidRDefault="002A45BD" w:rsidP="00D15978">
      <w:pPr>
        <w:tabs>
          <w:tab w:val="left" w:pos="1755"/>
        </w:tabs>
        <w:rPr>
          <w:rFonts w:cstheme="minorHAnsi"/>
          <w:b/>
        </w:rPr>
      </w:pPr>
    </w:p>
    <w:p w14:paraId="5AFC368E" w14:textId="37A1C7DB" w:rsidR="00650991" w:rsidRDefault="001F7C77" w:rsidP="00D15978">
      <w:pPr>
        <w:tabs>
          <w:tab w:val="left" w:pos="1755"/>
        </w:tabs>
        <w:rPr>
          <w:rFonts w:cstheme="minorHAnsi"/>
        </w:rPr>
      </w:pPr>
      <w:r>
        <w:rPr>
          <w:rFonts w:cstheme="minorHAnsi"/>
        </w:rPr>
        <w:t xml:space="preserve">Have you ever been diagnosed with a Mental Health condition?  </w:t>
      </w:r>
      <w:sdt>
        <w:sdtPr>
          <w:rPr>
            <w:rFonts w:cstheme="minorHAnsi"/>
          </w:rPr>
          <w:id w:val="-138255170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Y </w:t>
      </w:r>
      <w:sdt>
        <w:sdtPr>
          <w:rPr>
            <w:rFonts w:cstheme="minorHAnsi"/>
          </w:rPr>
          <w:id w:val="185722235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N</w:t>
      </w:r>
      <w:r>
        <w:rPr>
          <w:rFonts w:cstheme="minorHAnsi"/>
        </w:rPr>
        <w:tab/>
      </w:r>
    </w:p>
    <w:p w14:paraId="547CF1D4" w14:textId="3B607327" w:rsidR="001F7C77" w:rsidRDefault="001F7C77" w:rsidP="00D15978">
      <w:pPr>
        <w:tabs>
          <w:tab w:val="left" w:pos="1755"/>
        </w:tabs>
        <w:rPr>
          <w:rFonts w:cstheme="minorHAnsi"/>
        </w:rPr>
      </w:pPr>
      <w:r>
        <w:rPr>
          <w:rFonts w:cstheme="minorHAnsi"/>
        </w:rPr>
        <w:t>If yes, please describe: _______________________________________________________________</w:t>
      </w:r>
    </w:p>
    <w:p w14:paraId="7E2E636D" w14:textId="54A938A5" w:rsidR="001F7C77" w:rsidRDefault="001F7C77" w:rsidP="00D15978">
      <w:pPr>
        <w:tabs>
          <w:tab w:val="left" w:pos="1755"/>
        </w:tabs>
        <w:rPr>
          <w:rFonts w:cstheme="minorHAnsi"/>
        </w:rPr>
      </w:pPr>
    </w:p>
    <w:p w14:paraId="7AEEE914" w14:textId="1955E573" w:rsidR="001F7C77" w:rsidRDefault="001F7C77" w:rsidP="00D15978">
      <w:pPr>
        <w:tabs>
          <w:tab w:val="left" w:pos="1755"/>
        </w:tabs>
        <w:rPr>
          <w:rFonts w:cstheme="minorHAnsi"/>
        </w:rPr>
      </w:pPr>
      <w:r>
        <w:rPr>
          <w:rFonts w:cstheme="minorHAnsi"/>
        </w:rPr>
        <w:t xml:space="preserve">Have you ever been hospitalized for mental health? </w:t>
      </w:r>
      <w:sdt>
        <w:sdtPr>
          <w:rPr>
            <w:rFonts w:cstheme="minorHAnsi"/>
          </w:rPr>
          <w:id w:val="64978735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Y </w:t>
      </w:r>
      <w:sdt>
        <w:sdtPr>
          <w:rPr>
            <w:rFonts w:cstheme="minorHAnsi"/>
          </w:rPr>
          <w:id w:val="110508427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N</w:t>
      </w:r>
      <w:r>
        <w:rPr>
          <w:rFonts w:cstheme="minorHAnsi"/>
        </w:rPr>
        <w:tab/>
      </w:r>
    </w:p>
    <w:p w14:paraId="0F5032EA" w14:textId="4802632C" w:rsidR="001F7C77" w:rsidRDefault="001F7C77" w:rsidP="00D15978">
      <w:pPr>
        <w:tabs>
          <w:tab w:val="left" w:pos="1755"/>
        </w:tabs>
        <w:rPr>
          <w:rFonts w:cstheme="minorHAnsi"/>
        </w:rPr>
      </w:pPr>
      <w:r>
        <w:rPr>
          <w:rFonts w:cstheme="minorHAnsi"/>
        </w:rPr>
        <w:t>If yes, please describe (dates/locations): ________________________________________________</w:t>
      </w:r>
    </w:p>
    <w:p w14:paraId="1EA35EEF" w14:textId="7C7DC964" w:rsidR="001F7C77" w:rsidRDefault="001F7C77" w:rsidP="00D15978">
      <w:pPr>
        <w:tabs>
          <w:tab w:val="left" w:pos="1755"/>
        </w:tabs>
        <w:rPr>
          <w:rFonts w:cstheme="minorHAnsi"/>
        </w:rPr>
      </w:pPr>
    </w:p>
    <w:p w14:paraId="00A407FA" w14:textId="6504188D" w:rsidR="001F7C77" w:rsidRDefault="001F7C77" w:rsidP="00D15978">
      <w:pPr>
        <w:tabs>
          <w:tab w:val="left" w:pos="1755"/>
        </w:tabs>
        <w:rPr>
          <w:rFonts w:cstheme="minorHAnsi"/>
        </w:rPr>
      </w:pPr>
      <w:r>
        <w:rPr>
          <w:rFonts w:cstheme="minorHAnsi"/>
        </w:rPr>
        <w:t xml:space="preserve">Have you ever had suicidal ideation? </w:t>
      </w:r>
      <w:sdt>
        <w:sdtPr>
          <w:rPr>
            <w:rFonts w:cstheme="minorHAnsi"/>
          </w:rPr>
          <w:id w:val="48583028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Y </w:t>
      </w:r>
      <w:sdt>
        <w:sdtPr>
          <w:rPr>
            <w:rFonts w:cstheme="minorHAnsi"/>
          </w:rPr>
          <w:id w:val="-88871632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N</w:t>
      </w:r>
      <w:r>
        <w:rPr>
          <w:rFonts w:cstheme="minorHAnsi"/>
        </w:rPr>
        <w:tab/>
        <w:t>Most recent: _______________________________</w:t>
      </w:r>
    </w:p>
    <w:p w14:paraId="47E4E044" w14:textId="327C73E9" w:rsidR="001F7C77" w:rsidRDefault="001F7C77" w:rsidP="00D15978">
      <w:pPr>
        <w:tabs>
          <w:tab w:val="left" w:pos="1755"/>
        </w:tabs>
        <w:rPr>
          <w:rFonts w:cstheme="minorHAnsi"/>
        </w:rPr>
      </w:pPr>
    </w:p>
    <w:p w14:paraId="6B777800" w14:textId="2631F155" w:rsidR="001F7C77" w:rsidRPr="001F7C77" w:rsidRDefault="001F7C77" w:rsidP="00D15978">
      <w:pPr>
        <w:tabs>
          <w:tab w:val="left" w:pos="1755"/>
        </w:tabs>
        <w:rPr>
          <w:rFonts w:cstheme="minorHAnsi"/>
        </w:rPr>
      </w:pPr>
      <w:r>
        <w:rPr>
          <w:rFonts w:cstheme="minorHAnsi"/>
        </w:rPr>
        <w:t xml:space="preserve">Have you ever had a suicide attempt? </w:t>
      </w:r>
      <w:sdt>
        <w:sdtPr>
          <w:rPr>
            <w:rFonts w:cstheme="minorHAnsi"/>
          </w:rPr>
          <w:id w:val="62682615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Y </w:t>
      </w:r>
      <w:sdt>
        <w:sdtPr>
          <w:rPr>
            <w:rFonts w:cstheme="minorHAnsi"/>
          </w:rPr>
          <w:id w:val="-87330973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N</w:t>
      </w:r>
      <w:r>
        <w:rPr>
          <w:rFonts w:cstheme="minorHAnsi"/>
        </w:rPr>
        <w:tab/>
        <w:t>Most recent: _______________________________</w:t>
      </w:r>
    </w:p>
    <w:p w14:paraId="6CB9F017" w14:textId="77777777" w:rsidR="002A45BD" w:rsidRDefault="002A45BD" w:rsidP="00D15978">
      <w:pPr>
        <w:tabs>
          <w:tab w:val="left" w:pos="1755"/>
        </w:tabs>
        <w:rPr>
          <w:rFonts w:cstheme="minorHAnsi"/>
          <w:b/>
        </w:rPr>
      </w:pPr>
    </w:p>
    <w:p w14:paraId="05977720" w14:textId="39870E44" w:rsidR="00411116" w:rsidRDefault="00411116" w:rsidP="00D15978">
      <w:pPr>
        <w:tabs>
          <w:tab w:val="left" w:pos="1755"/>
        </w:tabs>
        <w:rPr>
          <w:rFonts w:cstheme="minorHAnsi"/>
          <w:b/>
        </w:rPr>
      </w:pPr>
      <w:r>
        <w:rPr>
          <w:rFonts w:cstheme="minorHAnsi"/>
          <w:b/>
        </w:rPr>
        <w:t>Medical Screening</w:t>
      </w:r>
    </w:p>
    <w:p w14:paraId="1EC1B768" w14:textId="77777777" w:rsidR="00411116" w:rsidRPr="00411116" w:rsidRDefault="00411116" w:rsidP="00D15978">
      <w:pPr>
        <w:tabs>
          <w:tab w:val="left" w:pos="1755"/>
        </w:tabs>
        <w:rPr>
          <w:rFonts w:cstheme="minorHAnsi"/>
          <w:b/>
        </w:rPr>
      </w:pPr>
    </w:p>
    <w:p w14:paraId="08A5CDC7" w14:textId="67159483" w:rsidR="00D15978" w:rsidRDefault="00D15978" w:rsidP="00D15978">
      <w:pPr>
        <w:tabs>
          <w:tab w:val="left" w:pos="1755"/>
        </w:tabs>
        <w:rPr>
          <w:rFonts w:cstheme="minorHAnsi"/>
        </w:rPr>
      </w:pPr>
      <w:r>
        <w:rPr>
          <w:rFonts w:cstheme="minorHAnsi"/>
        </w:rPr>
        <w:t xml:space="preserve">Are you currently Pregnant? </w:t>
      </w:r>
      <w:sdt>
        <w:sdtPr>
          <w:rPr>
            <w:rFonts w:cstheme="minorHAnsi"/>
          </w:rPr>
          <w:id w:val="-188971259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Y </w:t>
      </w:r>
      <w:sdt>
        <w:sdtPr>
          <w:rPr>
            <w:rFonts w:cstheme="minorHAnsi"/>
          </w:rPr>
          <w:id w:val="92091646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N</w:t>
      </w:r>
      <w:r w:rsidR="00411116">
        <w:rPr>
          <w:rFonts w:cstheme="minorHAnsi"/>
        </w:rPr>
        <w:tab/>
      </w:r>
      <w:r w:rsidR="00411116">
        <w:rPr>
          <w:rFonts w:cstheme="minorHAnsi"/>
        </w:rPr>
        <w:tab/>
        <w:t>Date of last menstrual period? ______________</w:t>
      </w:r>
      <w:r w:rsidR="00C52B03">
        <w:rPr>
          <w:rFonts w:cstheme="minorHAnsi"/>
        </w:rPr>
        <w:t>__</w:t>
      </w:r>
    </w:p>
    <w:p w14:paraId="0133877D" w14:textId="30E16FB2" w:rsidR="00EF1A07" w:rsidRDefault="00EF1A07" w:rsidP="00D15978">
      <w:pPr>
        <w:tabs>
          <w:tab w:val="left" w:pos="1755"/>
        </w:tabs>
        <w:rPr>
          <w:rFonts w:cstheme="minorHAnsi"/>
        </w:rPr>
      </w:pPr>
    </w:p>
    <w:p w14:paraId="225382F1" w14:textId="10EFCCD2" w:rsidR="00EF1A07" w:rsidRDefault="00EF1A07" w:rsidP="00D15978">
      <w:pPr>
        <w:tabs>
          <w:tab w:val="left" w:pos="1755"/>
        </w:tabs>
        <w:rPr>
          <w:rFonts w:cstheme="minorHAnsi"/>
        </w:rPr>
      </w:pPr>
      <w:r>
        <w:rPr>
          <w:rFonts w:cstheme="minorHAnsi"/>
        </w:rPr>
        <w:t xml:space="preserve">Current health concerns and diagnoses (e.g. asthma, heart conditions, diabetes, hypertension, etc.): </w:t>
      </w:r>
    </w:p>
    <w:p w14:paraId="5386DCBA" w14:textId="6BC9D210" w:rsidR="00EF1A07" w:rsidRDefault="00EF1A07" w:rsidP="00D15978">
      <w:pPr>
        <w:tabs>
          <w:tab w:val="left" w:pos="1755"/>
        </w:tabs>
        <w:rPr>
          <w:rFonts w:cstheme="minorHAnsi"/>
        </w:rPr>
      </w:pPr>
      <w:r>
        <w:rPr>
          <w:rFonts w:cstheme="minorHAnsi"/>
        </w:rPr>
        <w:t>_____________________________________________________________________________________</w:t>
      </w:r>
    </w:p>
    <w:p w14:paraId="54EA6B3D" w14:textId="1AECF8C5" w:rsidR="00EF1A07" w:rsidRDefault="00EF1A07" w:rsidP="00D15978">
      <w:pPr>
        <w:tabs>
          <w:tab w:val="left" w:pos="1755"/>
        </w:tabs>
        <w:rPr>
          <w:rFonts w:cstheme="minorHAnsi"/>
        </w:rPr>
      </w:pPr>
    </w:p>
    <w:p w14:paraId="10106533" w14:textId="2CFC1FF5" w:rsidR="00EF1A07" w:rsidRDefault="00C52B03" w:rsidP="00D15978">
      <w:pPr>
        <w:tabs>
          <w:tab w:val="left" w:pos="1755"/>
        </w:tabs>
        <w:rPr>
          <w:rFonts w:cstheme="minorHAnsi"/>
        </w:rPr>
      </w:pPr>
      <w:r>
        <w:rPr>
          <w:rFonts w:cstheme="minorHAnsi"/>
        </w:rPr>
        <w:t>Past</w:t>
      </w:r>
      <w:r w:rsidR="00EF1A07">
        <w:rPr>
          <w:rFonts w:cstheme="minorHAnsi"/>
        </w:rPr>
        <w:t xml:space="preserve"> hospitalizations or surgeries (</w:t>
      </w:r>
      <w:r>
        <w:rPr>
          <w:rFonts w:cstheme="minorHAnsi"/>
        </w:rPr>
        <w:t>please include Hospital name and date</w:t>
      </w:r>
      <w:r w:rsidR="00EF1A07">
        <w:rPr>
          <w:rFonts w:cstheme="minorHAnsi"/>
        </w:rPr>
        <w:t>):</w:t>
      </w:r>
      <w:r>
        <w:rPr>
          <w:rFonts w:cstheme="minorHAnsi"/>
        </w:rPr>
        <w:t xml:space="preserve"> ________________________</w:t>
      </w:r>
      <w:r w:rsidR="00EF1A07">
        <w:rPr>
          <w:rFonts w:cstheme="minorHAnsi"/>
        </w:rPr>
        <w:t xml:space="preserve"> ___________________________________________</w:t>
      </w:r>
      <w:r>
        <w:rPr>
          <w:rFonts w:cstheme="minorHAnsi"/>
        </w:rPr>
        <w:t>__________________________________________</w:t>
      </w:r>
    </w:p>
    <w:p w14:paraId="28161E5D" w14:textId="7397A8F4" w:rsidR="00EF1A07" w:rsidRDefault="00EF1A07" w:rsidP="00D15978">
      <w:pPr>
        <w:tabs>
          <w:tab w:val="left" w:pos="1755"/>
        </w:tabs>
        <w:rPr>
          <w:rFonts w:cstheme="minorHAnsi"/>
        </w:rPr>
      </w:pPr>
    </w:p>
    <w:p w14:paraId="5EBFCB13" w14:textId="3FAFFE5B" w:rsidR="00EF1A07" w:rsidRDefault="00EF1A07" w:rsidP="00D15978">
      <w:pPr>
        <w:tabs>
          <w:tab w:val="left" w:pos="1755"/>
        </w:tabs>
        <w:rPr>
          <w:rFonts w:cstheme="minorHAnsi"/>
        </w:rPr>
      </w:pPr>
      <w:r>
        <w:rPr>
          <w:rFonts w:cstheme="minorHAnsi"/>
        </w:rPr>
        <w:t>Do you have any mobility concerns (walker, cane, wheel chair, leg braces, crutches?): _______________</w:t>
      </w:r>
    </w:p>
    <w:p w14:paraId="5DBDB20A" w14:textId="51640053" w:rsidR="00EF1A07" w:rsidRDefault="00EF1A07" w:rsidP="00D15978">
      <w:pPr>
        <w:tabs>
          <w:tab w:val="left" w:pos="1755"/>
        </w:tabs>
        <w:rPr>
          <w:rFonts w:cstheme="minorHAnsi"/>
        </w:rPr>
      </w:pPr>
    </w:p>
    <w:p w14:paraId="3F2A88CC" w14:textId="4E16D703" w:rsidR="001F7C77" w:rsidRDefault="0023699D" w:rsidP="00D15978">
      <w:pPr>
        <w:tabs>
          <w:tab w:val="left" w:pos="1755"/>
        </w:tabs>
        <w:rPr>
          <w:rFonts w:cstheme="minorHAnsi"/>
        </w:rPr>
      </w:pPr>
      <w:r>
        <w:rPr>
          <w:rFonts w:cstheme="minorHAnsi"/>
        </w:rPr>
        <w:t xml:space="preserve">Are you able to perform activities of daily living such as bathing, eating, and dressing? </w:t>
      </w:r>
      <w:sdt>
        <w:sdtPr>
          <w:rPr>
            <w:rFonts w:cstheme="minorHAnsi"/>
          </w:rPr>
          <w:id w:val="-84978953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Y </w:t>
      </w:r>
      <w:sdt>
        <w:sdtPr>
          <w:rPr>
            <w:rFonts w:cstheme="minorHAnsi"/>
          </w:rPr>
          <w:id w:val="188474190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N</w:t>
      </w:r>
    </w:p>
    <w:tbl>
      <w:tblPr>
        <w:tblStyle w:val="TableGrid"/>
        <w:tblpPr w:leftFromText="180" w:rightFromText="180" w:vertAnchor="text" w:horzAnchor="margin" w:tblpXSpec="right" w:tblpY="231"/>
        <w:tblW w:w="0" w:type="auto"/>
        <w:tblLook w:val="04A0" w:firstRow="1" w:lastRow="0" w:firstColumn="1" w:lastColumn="0" w:noHBand="0" w:noVBand="1"/>
      </w:tblPr>
      <w:tblGrid>
        <w:gridCol w:w="4945"/>
      </w:tblGrid>
      <w:tr w:rsidR="001F7C77" w14:paraId="59E2764E" w14:textId="77777777" w:rsidTr="001F7C77">
        <w:trPr>
          <w:trHeight w:val="254"/>
        </w:trPr>
        <w:tc>
          <w:tcPr>
            <w:tcW w:w="4945" w:type="dxa"/>
          </w:tcPr>
          <w:p w14:paraId="29847753" w14:textId="77777777" w:rsidR="001F7C77" w:rsidRPr="0023699D" w:rsidRDefault="001F7C77" w:rsidP="001F7C77">
            <w:pPr>
              <w:tabs>
                <w:tab w:val="left" w:pos="1755"/>
              </w:tabs>
              <w:rPr>
                <w:rFonts w:cstheme="minorHAnsi"/>
              </w:rPr>
            </w:pPr>
            <w:r w:rsidRPr="0023699D">
              <w:rPr>
                <w:rFonts w:cstheme="minorHAnsi"/>
              </w:rPr>
              <w:t>Current Pharmacy:</w:t>
            </w:r>
          </w:p>
        </w:tc>
      </w:tr>
    </w:tbl>
    <w:p w14:paraId="337BEA6D" w14:textId="7109AEE9" w:rsidR="0023699D" w:rsidRDefault="0023699D" w:rsidP="0023699D">
      <w:pPr>
        <w:tabs>
          <w:tab w:val="left" w:pos="1755"/>
        </w:tabs>
        <w:rPr>
          <w:rFonts w:cstheme="minorHAnsi"/>
        </w:rPr>
      </w:pPr>
    </w:p>
    <w:tbl>
      <w:tblPr>
        <w:tblStyle w:val="TableGrid"/>
        <w:tblpPr w:leftFromText="180" w:rightFromText="180" w:vertAnchor="text" w:horzAnchor="margin" w:tblpY="278"/>
        <w:tblW w:w="0" w:type="auto"/>
        <w:tblLook w:val="04A0" w:firstRow="1" w:lastRow="0" w:firstColumn="1" w:lastColumn="0" w:noHBand="0" w:noVBand="1"/>
      </w:tblPr>
      <w:tblGrid>
        <w:gridCol w:w="2240"/>
        <w:gridCol w:w="2422"/>
        <w:gridCol w:w="2518"/>
        <w:gridCol w:w="2170"/>
      </w:tblGrid>
      <w:tr w:rsidR="00642D68" w14:paraId="7C6C8F93" w14:textId="77777777" w:rsidTr="00642D68">
        <w:trPr>
          <w:trHeight w:val="287"/>
        </w:trPr>
        <w:tc>
          <w:tcPr>
            <w:tcW w:w="2240" w:type="dxa"/>
          </w:tcPr>
          <w:p w14:paraId="07565891" w14:textId="77777777" w:rsidR="00642D68" w:rsidRDefault="00642D68" w:rsidP="00642D68">
            <w:pPr>
              <w:tabs>
                <w:tab w:val="left" w:pos="1755"/>
              </w:tabs>
              <w:rPr>
                <w:rFonts w:cstheme="minorHAnsi"/>
                <w:b/>
              </w:rPr>
            </w:pPr>
            <w:r>
              <w:rPr>
                <w:rFonts w:cstheme="minorHAnsi"/>
                <w:b/>
              </w:rPr>
              <w:t>Rx</w:t>
            </w:r>
          </w:p>
        </w:tc>
        <w:tc>
          <w:tcPr>
            <w:tcW w:w="2422" w:type="dxa"/>
          </w:tcPr>
          <w:p w14:paraId="169076DD" w14:textId="77777777" w:rsidR="00642D68" w:rsidRDefault="00642D68" w:rsidP="00642D68">
            <w:pPr>
              <w:tabs>
                <w:tab w:val="left" w:pos="1755"/>
              </w:tabs>
              <w:rPr>
                <w:rFonts w:cstheme="minorHAnsi"/>
                <w:b/>
              </w:rPr>
            </w:pPr>
            <w:r>
              <w:rPr>
                <w:rFonts w:cstheme="minorHAnsi"/>
                <w:b/>
              </w:rPr>
              <w:t>Strength</w:t>
            </w:r>
          </w:p>
        </w:tc>
        <w:tc>
          <w:tcPr>
            <w:tcW w:w="2518" w:type="dxa"/>
          </w:tcPr>
          <w:p w14:paraId="3F2CBB00" w14:textId="77777777" w:rsidR="00642D68" w:rsidRDefault="00642D68" w:rsidP="00642D68">
            <w:pPr>
              <w:tabs>
                <w:tab w:val="left" w:pos="1755"/>
              </w:tabs>
              <w:rPr>
                <w:rFonts w:cstheme="minorHAnsi"/>
                <w:b/>
              </w:rPr>
            </w:pPr>
            <w:r>
              <w:rPr>
                <w:rFonts w:cstheme="minorHAnsi"/>
                <w:b/>
              </w:rPr>
              <w:t>Instructions</w:t>
            </w:r>
          </w:p>
        </w:tc>
        <w:tc>
          <w:tcPr>
            <w:tcW w:w="2170" w:type="dxa"/>
          </w:tcPr>
          <w:p w14:paraId="320ECA1D" w14:textId="77777777" w:rsidR="00642D68" w:rsidRDefault="00642D68" w:rsidP="00642D68">
            <w:pPr>
              <w:tabs>
                <w:tab w:val="left" w:pos="1755"/>
              </w:tabs>
              <w:rPr>
                <w:rFonts w:cstheme="minorHAnsi"/>
                <w:b/>
              </w:rPr>
            </w:pPr>
            <w:r>
              <w:rPr>
                <w:rFonts w:cstheme="minorHAnsi"/>
                <w:b/>
              </w:rPr>
              <w:t>Prescriber/Practice</w:t>
            </w:r>
          </w:p>
        </w:tc>
      </w:tr>
      <w:tr w:rsidR="00642D68" w14:paraId="5F662229" w14:textId="77777777" w:rsidTr="00642D68">
        <w:trPr>
          <w:trHeight w:val="271"/>
        </w:trPr>
        <w:tc>
          <w:tcPr>
            <w:tcW w:w="2240" w:type="dxa"/>
          </w:tcPr>
          <w:p w14:paraId="6BCD00D2" w14:textId="77777777" w:rsidR="00642D68" w:rsidRDefault="00642D68" w:rsidP="00642D68">
            <w:pPr>
              <w:tabs>
                <w:tab w:val="left" w:pos="1755"/>
              </w:tabs>
              <w:rPr>
                <w:rFonts w:cstheme="minorHAnsi"/>
                <w:b/>
              </w:rPr>
            </w:pPr>
          </w:p>
        </w:tc>
        <w:tc>
          <w:tcPr>
            <w:tcW w:w="2422" w:type="dxa"/>
          </w:tcPr>
          <w:p w14:paraId="32A57366" w14:textId="77777777" w:rsidR="00642D68" w:rsidRDefault="00642D68" w:rsidP="00642D68">
            <w:pPr>
              <w:tabs>
                <w:tab w:val="left" w:pos="1755"/>
              </w:tabs>
              <w:rPr>
                <w:rFonts w:cstheme="minorHAnsi"/>
                <w:b/>
              </w:rPr>
            </w:pPr>
          </w:p>
        </w:tc>
        <w:tc>
          <w:tcPr>
            <w:tcW w:w="2518" w:type="dxa"/>
          </w:tcPr>
          <w:p w14:paraId="1048D451" w14:textId="77777777" w:rsidR="00642D68" w:rsidRDefault="00642D68" w:rsidP="00642D68">
            <w:pPr>
              <w:tabs>
                <w:tab w:val="left" w:pos="1755"/>
              </w:tabs>
              <w:rPr>
                <w:rFonts w:cstheme="minorHAnsi"/>
                <w:b/>
              </w:rPr>
            </w:pPr>
          </w:p>
        </w:tc>
        <w:tc>
          <w:tcPr>
            <w:tcW w:w="2170" w:type="dxa"/>
          </w:tcPr>
          <w:p w14:paraId="5505ED1C" w14:textId="77777777" w:rsidR="00642D68" w:rsidRDefault="00642D68" w:rsidP="00642D68">
            <w:pPr>
              <w:tabs>
                <w:tab w:val="left" w:pos="1755"/>
              </w:tabs>
              <w:rPr>
                <w:rFonts w:cstheme="minorHAnsi"/>
                <w:b/>
              </w:rPr>
            </w:pPr>
          </w:p>
        </w:tc>
      </w:tr>
      <w:tr w:rsidR="00642D68" w14:paraId="4C3FC819" w14:textId="77777777" w:rsidTr="00642D68">
        <w:trPr>
          <w:trHeight w:val="287"/>
        </w:trPr>
        <w:tc>
          <w:tcPr>
            <w:tcW w:w="2240" w:type="dxa"/>
          </w:tcPr>
          <w:p w14:paraId="6C397AAC" w14:textId="77777777" w:rsidR="00642D68" w:rsidRDefault="00642D68" w:rsidP="00642D68">
            <w:pPr>
              <w:tabs>
                <w:tab w:val="left" w:pos="1755"/>
              </w:tabs>
              <w:rPr>
                <w:rFonts w:cstheme="minorHAnsi"/>
                <w:b/>
              </w:rPr>
            </w:pPr>
          </w:p>
        </w:tc>
        <w:tc>
          <w:tcPr>
            <w:tcW w:w="2422" w:type="dxa"/>
          </w:tcPr>
          <w:p w14:paraId="74241B62" w14:textId="77777777" w:rsidR="00642D68" w:rsidRDefault="00642D68" w:rsidP="00642D68">
            <w:pPr>
              <w:tabs>
                <w:tab w:val="left" w:pos="1755"/>
              </w:tabs>
              <w:rPr>
                <w:rFonts w:cstheme="minorHAnsi"/>
                <w:b/>
              </w:rPr>
            </w:pPr>
          </w:p>
        </w:tc>
        <w:tc>
          <w:tcPr>
            <w:tcW w:w="2518" w:type="dxa"/>
          </w:tcPr>
          <w:p w14:paraId="283B6508" w14:textId="77777777" w:rsidR="00642D68" w:rsidRDefault="00642D68" w:rsidP="00642D68">
            <w:pPr>
              <w:tabs>
                <w:tab w:val="left" w:pos="1755"/>
              </w:tabs>
              <w:rPr>
                <w:rFonts w:cstheme="minorHAnsi"/>
                <w:b/>
              </w:rPr>
            </w:pPr>
          </w:p>
        </w:tc>
        <w:tc>
          <w:tcPr>
            <w:tcW w:w="2170" w:type="dxa"/>
          </w:tcPr>
          <w:p w14:paraId="099FA313" w14:textId="77777777" w:rsidR="00642D68" w:rsidRDefault="00642D68" w:rsidP="00642D68">
            <w:pPr>
              <w:tabs>
                <w:tab w:val="left" w:pos="1755"/>
              </w:tabs>
              <w:rPr>
                <w:rFonts w:cstheme="minorHAnsi"/>
                <w:b/>
              </w:rPr>
            </w:pPr>
          </w:p>
        </w:tc>
      </w:tr>
      <w:tr w:rsidR="00642D68" w14:paraId="05F788EA" w14:textId="77777777" w:rsidTr="00642D68">
        <w:trPr>
          <w:trHeight w:val="271"/>
        </w:trPr>
        <w:tc>
          <w:tcPr>
            <w:tcW w:w="2240" w:type="dxa"/>
          </w:tcPr>
          <w:p w14:paraId="45EC49C3" w14:textId="77777777" w:rsidR="00642D68" w:rsidRDefault="00642D68" w:rsidP="00642D68">
            <w:pPr>
              <w:tabs>
                <w:tab w:val="left" w:pos="1755"/>
              </w:tabs>
              <w:rPr>
                <w:rFonts w:cstheme="minorHAnsi"/>
                <w:b/>
              </w:rPr>
            </w:pPr>
          </w:p>
        </w:tc>
        <w:tc>
          <w:tcPr>
            <w:tcW w:w="2422" w:type="dxa"/>
          </w:tcPr>
          <w:p w14:paraId="14D6A026" w14:textId="77777777" w:rsidR="00642D68" w:rsidRDefault="00642D68" w:rsidP="00642D68">
            <w:pPr>
              <w:tabs>
                <w:tab w:val="left" w:pos="1755"/>
              </w:tabs>
              <w:rPr>
                <w:rFonts w:cstheme="minorHAnsi"/>
                <w:b/>
              </w:rPr>
            </w:pPr>
          </w:p>
        </w:tc>
        <w:tc>
          <w:tcPr>
            <w:tcW w:w="2518" w:type="dxa"/>
          </w:tcPr>
          <w:p w14:paraId="08CA9146" w14:textId="77777777" w:rsidR="00642D68" w:rsidRDefault="00642D68" w:rsidP="00642D68">
            <w:pPr>
              <w:tabs>
                <w:tab w:val="left" w:pos="1755"/>
              </w:tabs>
              <w:rPr>
                <w:rFonts w:cstheme="minorHAnsi"/>
                <w:b/>
              </w:rPr>
            </w:pPr>
          </w:p>
        </w:tc>
        <w:tc>
          <w:tcPr>
            <w:tcW w:w="2170" w:type="dxa"/>
          </w:tcPr>
          <w:p w14:paraId="5E33D822" w14:textId="77777777" w:rsidR="00642D68" w:rsidRDefault="00642D68" w:rsidP="00642D68">
            <w:pPr>
              <w:tabs>
                <w:tab w:val="left" w:pos="1755"/>
              </w:tabs>
              <w:rPr>
                <w:rFonts w:cstheme="minorHAnsi"/>
                <w:b/>
              </w:rPr>
            </w:pPr>
          </w:p>
        </w:tc>
      </w:tr>
      <w:tr w:rsidR="00642D68" w14:paraId="278027C0" w14:textId="77777777" w:rsidTr="00642D68">
        <w:trPr>
          <w:trHeight w:val="287"/>
        </w:trPr>
        <w:tc>
          <w:tcPr>
            <w:tcW w:w="2240" w:type="dxa"/>
          </w:tcPr>
          <w:p w14:paraId="044C3674" w14:textId="77777777" w:rsidR="00642D68" w:rsidRDefault="00642D68" w:rsidP="00642D68">
            <w:pPr>
              <w:tabs>
                <w:tab w:val="left" w:pos="1755"/>
              </w:tabs>
              <w:rPr>
                <w:rFonts w:cstheme="minorHAnsi"/>
                <w:b/>
              </w:rPr>
            </w:pPr>
          </w:p>
        </w:tc>
        <w:tc>
          <w:tcPr>
            <w:tcW w:w="2422" w:type="dxa"/>
          </w:tcPr>
          <w:p w14:paraId="7AD1B184" w14:textId="77777777" w:rsidR="00642D68" w:rsidRDefault="00642D68" w:rsidP="00642D68">
            <w:pPr>
              <w:tabs>
                <w:tab w:val="left" w:pos="1755"/>
              </w:tabs>
              <w:rPr>
                <w:rFonts w:cstheme="minorHAnsi"/>
                <w:b/>
              </w:rPr>
            </w:pPr>
          </w:p>
        </w:tc>
        <w:tc>
          <w:tcPr>
            <w:tcW w:w="2518" w:type="dxa"/>
          </w:tcPr>
          <w:p w14:paraId="599409B1" w14:textId="77777777" w:rsidR="00642D68" w:rsidRDefault="00642D68" w:rsidP="00642D68">
            <w:pPr>
              <w:tabs>
                <w:tab w:val="left" w:pos="1755"/>
              </w:tabs>
              <w:rPr>
                <w:rFonts w:cstheme="minorHAnsi"/>
                <w:b/>
              </w:rPr>
            </w:pPr>
          </w:p>
        </w:tc>
        <w:tc>
          <w:tcPr>
            <w:tcW w:w="2170" w:type="dxa"/>
          </w:tcPr>
          <w:p w14:paraId="1F44A524" w14:textId="77777777" w:rsidR="00642D68" w:rsidRDefault="00642D68" w:rsidP="00642D68">
            <w:pPr>
              <w:tabs>
                <w:tab w:val="left" w:pos="1755"/>
              </w:tabs>
              <w:rPr>
                <w:rFonts w:cstheme="minorHAnsi"/>
                <w:b/>
              </w:rPr>
            </w:pPr>
          </w:p>
        </w:tc>
      </w:tr>
      <w:tr w:rsidR="00642D68" w14:paraId="7B6868C2" w14:textId="77777777" w:rsidTr="00642D68">
        <w:trPr>
          <w:trHeight w:val="271"/>
        </w:trPr>
        <w:tc>
          <w:tcPr>
            <w:tcW w:w="2240" w:type="dxa"/>
          </w:tcPr>
          <w:p w14:paraId="7A81CA23" w14:textId="77777777" w:rsidR="00642D68" w:rsidRDefault="00642D68" w:rsidP="00642D68">
            <w:pPr>
              <w:tabs>
                <w:tab w:val="left" w:pos="1755"/>
              </w:tabs>
              <w:rPr>
                <w:rFonts w:cstheme="minorHAnsi"/>
                <w:b/>
              </w:rPr>
            </w:pPr>
          </w:p>
        </w:tc>
        <w:tc>
          <w:tcPr>
            <w:tcW w:w="2422" w:type="dxa"/>
          </w:tcPr>
          <w:p w14:paraId="6034954D" w14:textId="77777777" w:rsidR="00642D68" w:rsidRDefault="00642D68" w:rsidP="00642D68">
            <w:pPr>
              <w:tabs>
                <w:tab w:val="left" w:pos="1755"/>
              </w:tabs>
              <w:rPr>
                <w:rFonts w:cstheme="minorHAnsi"/>
                <w:b/>
              </w:rPr>
            </w:pPr>
          </w:p>
        </w:tc>
        <w:tc>
          <w:tcPr>
            <w:tcW w:w="2518" w:type="dxa"/>
          </w:tcPr>
          <w:p w14:paraId="5C509D16" w14:textId="77777777" w:rsidR="00642D68" w:rsidRDefault="00642D68" w:rsidP="00642D68">
            <w:pPr>
              <w:tabs>
                <w:tab w:val="left" w:pos="1755"/>
              </w:tabs>
              <w:rPr>
                <w:rFonts w:cstheme="minorHAnsi"/>
                <w:b/>
              </w:rPr>
            </w:pPr>
          </w:p>
        </w:tc>
        <w:tc>
          <w:tcPr>
            <w:tcW w:w="2170" w:type="dxa"/>
          </w:tcPr>
          <w:p w14:paraId="1BA74756" w14:textId="77777777" w:rsidR="00642D68" w:rsidRDefault="00642D68" w:rsidP="00642D68">
            <w:pPr>
              <w:tabs>
                <w:tab w:val="left" w:pos="1755"/>
              </w:tabs>
              <w:rPr>
                <w:rFonts w:cstheme="minorHAnsi"/>
                <w:b/>
              </w:rPr>
            </w:pPr>
          </w:p>
        </w:tc>
      </w:tr>
    </w:tbl>
    <w:p w14:paraId="447FD743" w14:textId="2C3C5755" w:rsidR="0023699D" w:rsidRPr="00642D68" w:rsidRDefault="00642D68" w:rsidP="0023699D">
      <w:pPr>
        <w:tabs>
          <w:tab w:val="left" w:pos="1755"/>
        </w:tabs>
        <w:rPr>
          <w:rFonts w:cstheme="minorHAnsi"/>
        </w:rPr>
      </w:pPr>
      <w:r>
        <w:rPr>
          <w:rFonts w:cstheme="minorHAnsi"/>
        </w:rPr>
        <w:t>Medications</w:t>
      </w:r>
    </w:p>
    <w:p w14:paraId="33DD2766" w14:textId="25365CB7" w:rsidR="0023699D" w:rsidRDefault="00642D68" w:rsidP="0023699D">
      <w:pPr>
        <w:tabs>
          <w:tab w:val="left" w:pos="1755"/>
        </w:tabs>
        <w:rPr>
          <w:rFonts w:cstheme="minorHAnsi"/>
        </w:rPr>
      </w:pPr>
      <w:r>
        <w:rPr>
          <w:rFonts w:cstheme="minorHAnsi"/>
        </w:rPr>
        <w:t xml:space="preserve">Are you </w:t>
      </w:r>
      <w:r w:rsidR="0023699D">
        <w:rPr>
          <w:rFonts w:cstheme="minorHAnsi"/>
        </w:rPr>
        <w:t xml:space="preserve">receiving MAT?    </w:t>
      </w:r>
      <w:sdt>
        <w:sdtPr>
          <w:rPr>
            <w:rFonts w:cstheme="minorHAnsi"/>
          </w:rPr>
          <w:id w:val="-155377516"/>
          <w14:checkbox>
            <w14:checked w14:val="0"/>
            <w14:checkedState w14:val="2612" w14:font="MS Gothic"/>
            <w14:uncheckedState w14:val="2610" w14:font="MS Gothic"/>
          </w14:checkbox>
        </w:sdtPr>
        <w:sdtEndPr/>
        <w:sdtContent>
          <w:r w:rsidR="0023699D">
            <w:rPr>
              <w:rFonts w:ascii="MS Gothic" w:eastAsia="MS Gothic" w:hAnsi="MS Gothic" w:cstheme="minorHAnsi" w:hint="eastAsia"/>
            </w:rPr>
            <w:t>☐</w:t>
          </w:r>
        </w:sdtContent>
      </w:sdt>
      <w:r w:rsidR="0023699D">
        <w:rPr>
          <w:rFonts w:cstheme="minorHAnsi"/>
        </w:rPr>
        <w:t xml:space="preserve">Y </w:t>
      </w:r>
      <w:sdt>
        <w:sdtPr>
          <w:rPr>
            <w:rFonts w:cstheme="minorHAnsi"/>
          </w:rPr>
          <w:id w:val="657812589"/>
          <w14:checkbox>
            <w14:checked w14:val="0"/>
            <w14:checkedState w14:val="2612" w14:font="MS Gothic"/>
            <w14:uncheckedState w14:val="2610" w14:font="MS Gothic"/>
          </w14:checkbox>
        </w:sdtPr>
        <w:sdtEndPr/>
        <w:sdtContent>
          <w:r w:rsidR="0023699D">
            <w:rPr>
              <w:rFonts w:ascii="MS Gothic" w:eastAsia="MS Gothic" w:hAnsi="MS Gothic" w:cstheme="minorHAnsi" w:hint="eastAsia"/>
            </w:rPr>
            <w:t>☐</w:t>
          </w:r>
        </w:sdtContent>
      </w:sdt>
      <w:r w:rsidR="0023699D">
        <w:rPr>
          <w:rFonts w:cstheme="minorHAnsi"/>
        </w:rPr>
        <w:t>N</w:t>
      </w:r>
      <w:r>
        <w:rPr>
          <w:rFonts w:cstheme="minorHAnsi"/>
        </w:rPr>
        <w:t xml:space="preserve">    Facility: ____________________________________</w:t>
      </w:r>
    </w:p>
    <w:p w14:paraId="697CC208" w14:textId="12F925C3" w:rsidR="0023699D" w:rsidRDefault="0023699D" w:rsidP="0023699D">
      <w:pPr>
        <w:tabs>
          <w:tab w:val="left" w:pos="1755"/>
        </w:tabs>
        <w:rPr>
          <w:rFonts w:cstheme="minorHAnsi"/>
        </w:rPr>
      </w:pPr>
    </w:p>
    <w:p w14:paraId="58276A77" w14:textId="4A322900" w:rsidR="00642D68" w:rsidRDefault="0023699D" w:rsidP="00722FAD">
      <w:pPr>
        <w:tabs>
          <w:tab w:val="left" w:pos="1755"/>
        </w:tabs>
        <w:jc w:val="center"/>
        <w:rPr>
          <w:rFonts w:cstheme="minorHAnsi"/>
        </w:rPr>
      </w:pPr>
      <w:r>
        <w:rPr>
          <w:rFonts w:cstheme="minorHAnsi"/>
        </w:rPr>
        <w:t>We will need a signed medication list from the prescribing provider</w:t>
      </w:r>
      <w:r w:rsidR="00642D68">
        <w:rPr>
          <w:rFonts w:cstheme="minorHAnsi"/>
        </w:rPr>
        <w:t xml:space="preserve"> for any </w:t>
      </w:r>
      <w:r w:rsidR="00642D68" w:rsidRPr="00642D68">
        <w:rPr>
          <w:rFonts w:cstheme="minorHAnsi"/>
        </w:rPr>
        <w:t>medications you will be taking here.</w:t>
      </w:r>
    </w:p>
    <w:p w14:paraId="546216F7" w14:textId="77777777" w:rsidR="00CC4A53" w:rsidRPr="00642D68" w:rsidRDefault="00CC4A53" w:rsidP="00722FAD">
      <w:pPr>
        <w:tabs>
          <w:tab w:val="left" w:pos="1755"/>
        </w:tabs>
        <w:jc w:val="center"/>
        <w:rPr>
          <w:rFonts w:cstheme="minorHAnsi"/>
        </w:rPr>
      </w:pPr>
    </w:p>
    <w:p w14:paraId="7B2A61F5" w14:textId="015BCAC2" w:rsidR="0023699D" w:rsidRPr="0023699D" w:rsidRDefault="00CC4A53" w:rsidP="00722FAD">
      <w:pPr>
        <w:tabs>
          <w:tab w:val="left" w:pos="1755"/>
        </w:tabs>
        <w:jc w:val="center"/>
        <w:rPr>
          <w:rFonts w:cstheme="minorHAnsi"/>
        </w:rPr>
      </w:pPr>
      <w:r>
        <w:rPr>
          <w:rFonts w:cstheme="minorHAnsi"/>
        </w:rPr>
        <w:t>T</w:t>
      </w:r>
      <w:r w:rsidR="00642D68" w:rsidRPr="00642D68">
        <w:rPr>
          <w:rFonts w:cstheme="minorHAnsi"/>
        </w:rPr>
        <w:t>o provide comprehensive and integrated care during your stay at CDFC, we will ask you to transfer your primary and MAT care to Harbor Care at least while you are in the program.</w:t>
      </w:r>
    </w:p>
    <w:p w14:paraId="0353265B" w14:textId="77777777" w:rsidR="001F7C77" w:rsidRPr="00EF1A07" w:rsidRDefault="001F7C77" w:rsidP="00D15978">
      <w:pPr>
        <w:tabs>
          <w:tab w:val="left" w:pos="1755"/>
        </w:tabs>
        <w:rPr>
          <w:rFonts w:cstheme="minorHAnsi"/>
        </w:rPr>
      </w:pPr>
    </w:p>
    <w:sectPr w:rsidR="001F7C77" w:rsidRPr="00EF1A07" w:rsidSect="00C10CEB">
      <w:headerReference w:type="first" r:id="rId11"/>
      <w:footerReference w:type="first" r:id="rId12"/>
      <w:type w:val="continuous"/>
      <w:pgSz w:w="12240" w:h="15840"/>
      <w:pgMar w:top="1890" w:right="1440" w:bottom="180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71743" w14:textId="77777777" w:rsidR="00D15978" w:rsidRDefault="00D15978" w:rsidP="00622B4E">
      <w:r>
        <w:separator/>
      </w:r>
    </w:p>
  </w:endnote>
  <w:endnote w:type="continuationSeparator" w:id="0">
    <w:p w14:paraId="5BF050CA" w14:textId="77777777" w:rsidR="00D15978" w:rsidRDefault="00D15978" w:rsidP="00622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fia Pro">
    <w:altName w:val="Calibri"/>
    <w:panose1 w:val="00000500000000000000"/>
    <w:charset w:val="00"/>
    <w:family w:val="modern"/>
    <w:notTrueType/>
    <w:pitch w:val="variable"/>
    <w:sig w:usb0="A00002AF" w:usb1="5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6EC87" w14:textId="77777777" w:rsidR="00C0715B" w:rsidRDefault="00C0715B" w:rsidP="00C0715B">
    <w:pPr>
      <w:pStyle w:val="Footer"/>
    </w:pPr>
    <w:r>
      <w:rPr>
        <w:noProof/>
      </w:rPr>
      <mc:AlternateContent>
        <mc:Choice Requires="wps">
          <w:drawing>
            <wp:anchor distT="0" distB="0" distL="114300" distR="114300" simplePos="0" relativeHeight="251666432" behindDoc="0" locked="0" layoutInCell="1" allowOverlap="1" wp14:anchorId="39140477" wp14:editId="4FFC14E8">
              <wp:simplePos x="0" y="0"/>
              <wp:positionH relativeFrom="margin">
                <wp:posOffset>-561975</wp:posOffset>
              </wp:positionH>
              <wp:positionV relativeFrom="paragraph">
                <wp:posOffset>-44450</wp:posOffset>
              </wp:positionV>
              <wp:extent cx="70389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7038975"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F877A3" id="Straight Connector 2"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text" from="-44.25pt,-3.5pt" to="51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" strokecolor="#375623 [1609]" strokeweight="2.25pt">
              <v:stroke joinstyle="miter"/>
              <w10:wrap anchorx="margin"/>
            </v:line>
          </w:pict>
        </mc:Fallback>
      </mc:AlternateContent>
    </w:r>
    <w:r>
      <w:rPr>
        <w:noProof/>
      </w:rPr>
      <mc:AlternateContent>
        <mc:Choice Requires="wpg">
          <w:drawing>
            <wp:anchor distT="0" distB="0" distL="114300" distR="114300" simplePos="0" relativeHeight="251665408" behindDoc="0" locked="0" layoutInCell="1" allowOverlap="1" wp14:anchorId="14BAF3A8" wp14:editId="632232AB">
              <wp:simplePos x="0" y="0"/>
              <wp:positionH relativeFrom="margin">
                <wp:posOffset>-691515</wp:posOffset>
              </wp:positionH>
              <wp:positionV relativeFrom="paragraph">
                <wp:posOffset>75565</wp:posOffset>
              </wp:positionV>
              <wp:extent cx="7326630" cy="783590"/>
              <wp:effectExtent l="0" t="0" r="0" b="0"/>
              <wp:wrapNone/>
              <wp:docPr id="4" name="Group 4"/>
              <wp:cNvGraphicFramePr/>
              <a:graphic xmlns:a="http://schemas.openxmlformats.org/drawingml/2006/main">
                <a:graphicData uri="http://schemas.microsoft.com/office/word/2010/wordprocessingGroup">
                  <wpg:wgp>
                    <wpg:cNvGrpSpPr/>
                    <wpg:grpSpPr>
                      <a:xfrm>
                        <a:off x="0" y="0"/>
                        <a:ext cx="7326630" cy="783590"/>
                        <a:chOff x="199734" y="409995"/>
                        <a:chExt cx="7326808" cy="517103"/>
                      </a:xfrm>
                    </wpg:grpSpPr>
                    <wps:wsp>
                      <wps:cNvPr id="11" name="Text Box 2"/>
                      <wps:cNvSpPr txBox="1">
                        <a:spLocks noChangeArrowheads="1"/>
                      </wps:cNvSpPr>
                      <wps:spPr bwMode="auto">
                        <a:xfrm>
                          <a:off x="199734" y="409995"/>
                          <a:ext cx="3832860" cy="497774"/>
                        </a:xfrm>
                        <a:prstGeom prst="rect">
                          <a:avLst/>
                        </a:prstGeom>
                        <a:noFill/>
                        <a:ln w="9525">
                          <a:noFill/>
                          <a:miter lim="800000"/>
                          <a:headEnd/>
                          <a:tailEnd/>
                        </a:ln>
                      </wps:spPr>
                      <wps:txbx>
                        <w:txbxContent>
                          <w:p w14:paraId="31FEC4A1" w14:textId="77777777" w:rsidR="00C0715B" w:rsidRPr="00D77769" w:rsidRDefault="00C0715B" w:rsidP="00C0715B">
                            <w:pPr>
                              <w:spacing w:line="216" w:lineRule="auto"/>
                              <w:rPr>
                                <w:rFonts w:ascii="Sofia Pro" w:hAnsi="Sofia Pro"/>
                                <w:color w:val="385623" w:themeColor="accent6" w:themeShade="80"/>
                                <w:sz w:val="20"/>
                                <w:szCs w:val="20"/>
                              </w:rPr>
                            </w:pPr>
                            <w:r w:rsidRPr="00D77769">
                              <w:rPr>
                                <w:rFonts w:ascii="Sofia Pro" w:hAnsi="Sofia Pro"/>
                                <w:color w:val="385623" w:themeColor="accent6" w:themeShade="80"/>
                                <w:sz w:val="20"/>
                                <w:szCs w:val="20"/>
                              </w:rPr>
                              <w:t xml:space="preserve">Harbor Care </w:t>
                            </w:r>
                          </w:p>
                          <w:p w14:paraId="15CA2DA8" w14:textId="77777777" w:rsidR="00C0715B" w:rsidRPr="00D77769" w:rsidRDefault="00C0715B" w:rsidP="00C0715B">
                            <w:pPr>
                              <w:rPr>
                                <w:rFonts w:ascii="Sofia Pro" w:hAnsi="Sofia Pro"/>
                                <w:sz w:val="20"/>
                                <w:szCs w:val="20"/>
                              </w:rPr>
                            </w:pPr>
                            <w:r w:rsidRPr="00D77769">
                              <w:rPr>
                                <w:rFonts w:ascii="Sofia Pro" w:hAnsi="Sofia Pro"/>
                                <w:sz w:val="20"/>
                                <w:szCs w:val="20"/>
                              </w:rPr>
                              <w:t>Headquarters: 77 Northeastern Blvd Nashua, NH 03062</w:t>
                            </w:r>
                          </w:p>
                          <w:p w14:paraId="08463F5B" w14:textId="77777777" w:rsidR="00C0715B" w:rsidRPr="00D77769" w:rsidRDefault="00C0715B" w:rsidP="00C0715B">
                            <w:pPr>
                              <w:rPr>
                                <w:rFonts w:ascii="Sofia Pro" w:hAnsi="Sofia Pro"/>
                                <w:spacing w:val="10"/>
                                <w:sz w:val="20"/>
                                <w:szCs w:val="20"/>
                              </w:rPr>
                            </w:pPr>
                            <w:r w:rsidRPr="00D77769">
                              <w:rPr>
                                <w:rFonts w:ascii="Sofia Pro" w:hAnsi="Sofia Pro"/>
                                <w:sz w:val="20"/>
                                <w:szCs w:val="20"/>
                              </w:rPr>
                              <w:t>Phone: (603) 882-3616</w:t>
                            </w:r>
                            <w:r>
                              <w:rPr>
                                <w:rFonts w:ascii="Sofia Pro" w:hAnsi="Sofia Pro"/>
                                <w:sz w:val="20"/>
                                <w:szCs w:val="20"/>
                              </w:rPr>
                              <w:t xml:space="preserve">  </w:t>
                            </w:r>
                          </w:p>
                          <w:p w14:paraId="09F937D1" w14:textId="77777777" w:rsidR="00C0715B" w:rsidRPr="00D77769" w:rsidRDefault="00C0715B" w:rsidP="00C0715B">
                            <w:pPr>
                              <w:rPr>
                                <w:rFonts w:ascii="Sofia Pro" w:hAnsi="Sofia Pro"/>
                                <w:color w:val="385623" w:themeColor="accent6" w:themeShade="80"/>
                              </w:rPr>
                            </w:pPr>
                          </w:p>
                        </w:txbxContent>
                      </wps:txbx>
                      <wps:bodyPr rot="0" vert="horz" wrap="square" lIns="91440" tIns="45720" rIns="91440" bIns="45720" anchor="t" anchorCtr="0">
                        <a:noAutofit/>
                      </wps:bodyPr>
                    </wps:wsp>
                    <wps:wsp>
                      <wps:cNvPr id="12" name="Text Box 2"/>
                      <wps:cNvSpPr txBox="1">
                        <a:spLocks noChangeArrowheads="1"/>
                      </wps:cNvSpPr>
                      <wps:spPr bwMode="auto">
                        <a:xfrm>
                          <a:off x="5126242" y="516841"/>
                          <a:ext cx="2400300" cy="410257"/>
                        </a:xfrm>
                        <a:prstGeom prst="rect">
                          <a:avLst/>
                        </a:prstGeom>
                        <a:noFill/>
                        <a:ln w="9525">
                          <a:noFill/>
                          <a:miter lim="800000"/>
                          <a:headEnd/>
                          <a:tailEnd/>
                        </a:ln>
                      </wps:spPr>
                      <wps:txbx>
                        <w:txbxContent>
                          <w:p w14:paraId="5BE05AF4" w14:textId="77777777" w:rsidR="00C0715B" w:rsidRPr="00D77769" w:rsidRDefault="00C0715B" w:rsidP="00C0715B">
                            <w:pPr>
                              <w:spacing w:line="192" w:lineRule="auto"/>
                              <w:jc w:val="right"/>
                              <w:rPr>
                                <w:rFonts w:ascii="Sofia Pro" w:hAnsi="Sofia Pro"/>
                                <w:color w:val="385623" w:themeColor="accent6" w:themeShade="80"/>
                                <w:sz w:val="20"/>
                              </w:rPr>
                            </w:pPr>
                            <w:r>
                              <w:rPr>
                                <w:rFonts w:ascii="Sofia Pro" w:hAnsi="Sofia Pro"/>
                                <w:color w:val="385623" w:themeColor="accent6" w:themeShade="80"/>
                                <w:sz w:val="20"/>
                              </w:rPr>
                              <w:t>hope</w:t>
                            </w:r>
                            <w:r w:rsidRPr="00D77769">
                              <w:rPr>
                                <w:rFonts w:ascii="Sofia Pro" w:hAnsi="Sofia Pro"/>
                                <w:color w:val="385623" w:themeColor="accent6" w:themeShade="80"/>
                                <w:sz w:val="20"/>
                              </w:rPr>
                              <w:t>@harborcarenh.org</w:t>
                            </w:r>
                          </w:p>
                          <w:p w14:paraId="490E2E9D" w14:textId="77777777" w:rsidR="00C0715B" w:rsidRPr="00D77769" w:rsidRDefault="00C0715B" w:rsidP="00C0715B">
                            <w:pPr>
                              <w:spacing w:line="192" w:lineRule="auto"/>
                              <w:jc w:val="right"/>
                              <w:rPr>
                                <w:rFonts w:ascii="Sofia Pro" w:hAnsi="Sofia Pro"/>
                                <w:b/>
                                <w:color w:val="385623" w:themeColor="accent6" w:themeShade="80"/>
                                <w:sz w:val="20"/>
                              </w:rPr>
                            </w:pPr>
                            <w:r w:rsidRPr="00D77769">
                              <w:rPr>
                                <w:rFonts w:ascii="Sofia Pro" w:hAnsi="Sofia Pro"/>
                                <w:color w:val="385623" w:themeColor="accent6" w:themeShade="80"/>
                                <w:sz w:val="20"/>
                              </w:rPr>
                              <w:t>www.harborcarenh.org</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4BAF3A8" id="Group 4" o:spid="_x0000_s1026" style="position:absolute;margin-left:-54.45pt;margin-top:5.95pt;width:576.9pt;height:61.7pt;z-index:251665408;mso-position-horizontal-relative:margin;mso-width-relative:margin;mso-height-relative:margin" coordorigin="1997,4099" coordsize="73268,5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">
              <v:shapetype id="_x0000_t202" coordsize="21600,21600" o:spt="202" path="m,l,21600r21600,l21600,xe">
                <v:stroke joinstyle="miter"/>
                <v:path gradientshapeok="t" o:connecttype="rect"/>
              </v:shapetype>
              <v:shape id="Text Box 2" o:spid="_x0000_s1027" type="#_x0000_t202" style="position:absolute;left:1997;top:4099;width:38328;height:4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31FEC4A1" w14:textId="77777777" w:rsidR="00C0715B" w:rsidRPr="00D77769" w:rsidRDefault="00C0715B" w:rsidP="00C0715B">
                      <w:pPr>
                        <w:spacing w:line="216" w:lineRule="auto"/>
                        <w:rPr>
                          <w:rFonts w:ascii="Sofia Pro" w:hAnsi="Sofia Pro"/>
                          <w:color w:val="385623" w:themeColor="accent6" w:themeShade="80"/>
                          <w:sz w:val="20"/>
                          <w:szCs w:val="20"/>
                        </w:rPr>
                      </w:pPr>
                      <w:r w:rsidRPr="00D77769">
                        <w:rPr>
                          <w:rFonts w:ascii="Sofia Pro" w:hAnsi="Sofia Pro"/>
                          <w:color w:val="385623" w:themeColor="accent6" w:themeShade="80"/>
                          <w:sz w:val="20"/>
                          <w:szCs w:val="20"/>
                        </w:rPr>
                        <w:t xml:space="preserve">Harbor Care </w:t>
                      </w:r>
                    </w:p>
                    <w:p w14:paraId="15CA2DA8" w14:textId="77777777" w:rsidR="00C0715B" w:rsidRPr="00D77769" w:rsidRDefault="00C0715B" w:rsidP="00C0715B">
                      <w:pPr>
                        <w:rPr>
                          <w:rFonts w:ascii="Sofia Pro" w:hAnsi="Sofia Pro"/>
                          <w:sz w:val="20"/>
                          <w:szCs w:val="20"/>
                        </w:rPr>
                      </w:pPr>
                      <w:r w:rsidRPr="00D77769">
                        <w:rPr>
                          <w:rFonts w:ascii="Sofia Pro" w:hAnsi="Sofia Pro"/>
                          <w:sz w:val="20"/>
                          <w:szCs w:val="20"/>
                        </w:rPr>
                        <w:t>Headquarters: 77 Northeastern Blvd Nashua, NH 03062</w:t>
                      </w:r>
                    </w:p>
                    <w:p w14:paraId="08463F5B" w14:textId="77777777" w:rsidR="00C0715B" w:rsidRPr="00D77769" w:rsidRDefault="00C0715B" w:rsidP="00C0715B">
                      <w:pPr>
                        <w:rPr>
                          <w:rFonts w:ascii="Sofia Pro" w:hAnsi="Sofia Pro"/>
                          <w:spacing w:val="10"/>
                          <w:sz w:val="20"/>
                          <w:szCs w:val="20"/>
                        </w:rPr>
                      </w:pPr>
                      <w:r w:rsidRPr="00D77769">
                        <w:rPr>
                          <w:rFonts w:ascii="Sofia Pro" w:hAnsi="Sofia Pro"/>
                          <w:sz w:val="20"/>
                          <w:szCs w:val="20"/>
                        </w:rPr>
                        <w:t>Phone: (603) 882-3616</w:t>
                      </w:r>
                      <w:r>
                        <w:rPr>
                          <w:rFonts w:ascii="Sofia Pro" w:hAnsi="Sofia Pro"/>
                          <w:sz w:val="20"/>
                          <w:szCs w:val="20"/>
                        </w:rPr>
                        <w:t xml:space="preserve">  </w:t>
                      </w:r>
                    </w:p>
                    <w:p w14:paraId="09F937D1" w14:textId="77777777" w:rsidR="00C0715B" w:rsidRPr="00D77769" w:rsidRDefault="00C0715B" w:rsidP="00C0715B">
                      <w:pPr>
                        <w:rPr>
                          <w:rFonts w:ascii="Sofia Pro" w:hAnsi="Sofia Pro"/>
                          <w:color w:val="385623" w:themeColor="accent6" w:themeShade="80"/>
                        </w:rPr>
                      </w:pPr>
                    </w:p>
                  </w:txbxContent>
                </v:textbox>
              </v:shape>
              <v:shape id="Text Box 2" o:spid="_x0000_s1028" type="#_x0000_t202" style="position:absolute;left:51262;top:5168;width:24003;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BE05AF4" w14:textId="77777777" w:rsidR="00C0715B" w:rsidRPr="00D77769" w:rsidRDefault="00C0715B" w:rsidP="00C0715B">
                      <w:pPr>
                        <w:spacing w:line="192" w:lineRule="auto"/>
                        <w:jc w:val="right"/>
                        <w:rPr>
                          <w:rFonts w:ascii="Sofia Pro" w:hAnsi="Sofia Pro"/>
                          <w:color w:val="385623" w:themeColor="accent6" w:themeShade="80"/>
                          <w:sz w:val="20"/>
                        </w:rPr>
                      </w:pPr>
                      <w:r>
                        <w:rPr>
                          <w:rFonts w:ascii="Sofia Pro" w:hAnsi="Sofia Pro"/>
                          <w:color w:val="385623" w:themeColor="accent6" w:themeShade="80"/>
                          <w:sz w:val="20"/>
                        </w:rPr>
                        <w:t>hope</w:t>
                      </w:r>
                      <w:r w:rsidRPr="00D77769">
                        <w:rPr>
                          <w:rFonts w:ascii="Sofia Pro" w:hAnsi="Sofia Pro"/>
                          <w:color w:val="385623" w:themeColor="accent6" w:themeShade="80"/>
                          <w:sz w:val="20"/>
                        </w:rPr>
                        <w:t>@harborcarenh.org</w:t>
                      </w:r>
                    </w:p>
                    <w:p w14:paraId="490E2E9D" w14:textId="77777777" w:rsidR="00C0715B" w:rsidRPr="00D77769" w:rsidRDefault="00C0715B" w:rsidP="00C0715B">
                      <w:pPr>
                        <w:spacing w:line="192" w:lineRule="auto"/>
                        <w:jc w:val="right"/>
                        <w:rPr>
                          <w:rFonts w:ascii="Sofia Pro" w:hAnsi="Sofia Pro"/>
                          <w:b/>
                          <w:color w:val="385623" w:themeColor="accent6" w:themeShade="80"/>
                          <w:sz w:val="20"/>
                        </w:rPr>
                      </w:pPr>
                      <w:r w:rsidRPr="00D77769">
                        <w:rPr>
                          <w:rFonts w:ascii="Sofia Pro" w:hAnsi="Sofia Pro"/>
                          <w:color w:val="385623" w:themeColor="accent6" w:themeShade="80"/>
                          <w:sz w:val="20"/>
                        </w:rPr>
                        <w:t>www.harborcarenh.org</w:t>
                      </w:r>
                    </w:p>
                  </w:txbxContent>
                </v:textbox>
              </v:shape>
              <w10:wrap anchorx="margin"/>
            </v:group>
          </w:pict>
        </mc:Fallback>
      </mc:AlternateContent>
    </w:r>
    <w:r>
      <w:rPr>
        <w:noProof/>
      </w:rPr>
      <w:t xml:space="preserve"> </w:t>
    </w:r>
  </w:p>
  <w:p w14:paraId="34CCB7C8" w14:textId="77777777" w:rsidR="00C0715B" w:rsidRDefault="00C0715B" w:rsidP="00C0715B">
    <w:pPr>
      <w:pStyle w:val="Footer"/>
    </w:pPr>
  </w:p>
  <w:p w14:paraId="2CB34B19" w14:textId="77777777" w:rsidR="00622B4E" w:rsidRDefault="00622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60942" w14:textId="77777777" w:rsidR="00D15978" w:rsidRDefault="00D15978" w:rsidP="00622B4E">
      <w:r>
        <w:separator/>
      </w:r>
    </w:p>
  </w:footnote>
  <w:footnote w:type="continuationSeparator" w:id="0">
    <w:p w14:paraId="76984EC8" w14:textId="77777777" w:rsidR="00D15978" w:rsidRDefault="00D15978" w:rsidP="00622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3B2CD" w14:textId="77777777" w:rsidR="00622B4E" w:rsidRDefault="00C0715B">
    <w:pPr>
      <w:pStyle w:val="Header"/>
    </w:pPr>
    <w:r>
      <w:rPr>
        <w:noProof/>
      </w:rPr>
      <w:drawing>
        <wp:anchor distT="0" distB="0" distL="114300" distR="114300" simplePos="0" relativeHeight="251663360" behindDoc="1" locked="0" layoutInCell="1" allowOverlap="1" wp14:anchorId="345BF0AB" wp14:editId="462CA072">
          <wp:simplePos x="0" y="0"/>
          <wp:positionH relativeFrom="margin">
            <wp:posOffset>1216025</wp:posOffset>
          </wp:positionH>
          <wp:positionV relativeFrom="topMargin">
            <wp:posOffset>236220</wp:posOffset>
          </wp:positionV>
          <wp:extent cx="3511296" cy="877824"/>
          <wp:effectExtent l="0" t="0" r="0" b="0"/>
          <wp:wrapTight wrapText="bothSides">
            <wp:wrapPolygon edited="0">
              <wp:start x="1875" y="1407"/>
              <wp:lineTo x="938" y="4689"/>
              <wp:lineTo x="703" y="6096"/>
              <wp:lineTo x="938" y="9847"/>
              <wp:lineTo x="2110" y="19224"/>
              <wp:lineTo x="2696" y="20162"/>
              <wp:lineTo x="20510" y="20162"/>
              <wp:lineTo x="20862" y="6564"/>
              <wp:lineTo x="15353" y="4220"/>
              <wp:lineTo x="3282" y="1407"/>
              <wp:lineTo x="1875" y="1407"/>
            </wp:wrapPolygon>
          </wp:wrapTight>
          <wp:docPr id="896073480" name="Picture 896073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HC-Logo-TAGLINE-Old PMS 356-01.png"/>
                  <pic:cNvPicPr/>
                </pic:nvPicPr>
                <pic:blipFill>
                  <a:blip r:embed="rId1">
                    <a:extLst>
                      <a:ext uri="{28A0092B-C50C-407E-A947-70E740481C1C}">
                        <a14:useLocalDpi xmlns:a14="http://schemas.microsoft.com/office/drawing/2010/main" val="0"/>
                      </a:ext>
                    </a:extLst>
                  </a:blip>
                  <a:stretch>
                    <a:fillRect/>
                  </a:stretch>
                </pic:blipFill>
                <pic:spPr>
                  <a:xfrm>
                    <a:off x="0" y="0"/>
                    <a:ext cx="3511296" cy="87782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040C19"/>
    <w:multiLevelType w:val="hybridMultilevel"/>
    <w:tmpl w:val="76B6C9F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4003E7"/>
    <w:multiLevelType w:val="multilevel"/>
    <w:tmpl w:val="E92AA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EC40FE"/>
    <w:multiLevelType w:val="hybridMultilevel"/>
    <w:tmpl w:val="702816EC"/>
    <w:lvl w:ilvl="0" w:tplc="9B78BD3E">
      <w:start w:val="1"/>
      <w:numFmt w:val="bullet"/>
      <w:lvlText w:val=""/>
      <w:lvlJc w:val="left"/>
      <w:pPr>
        <w:ind w:left="720" w:hanging="360"/>
      </w:pPr>
      <w:rPr>
        <w:rFonts w:ascii="Wingdings" w:hAnsi="Wingdings" w:hint="default"/>
      </w:rPr>
    </w:lvl>
    <w:lvl w:ilvl="1" w:tplc="6AB89C3E">
      <w:start w:val="1"/>
      <w:numFmt w:val="bullet"/>
      <w:lvlText w:val="o"/>
      <w:lvlJc w:val="left"/>
      <w:pPr>
        <w:ind w:left="1440" w:hanging="360"/>
      </w:pPr>
      <w:rPr>
        <w:rFonts w:ascii="Courier New" w:hAnsi="Courier New" w:hint="default"/>
      </w:rPr>
    </w:lvl>
    <w:lvl w:ilvl="2" w:tplc="8FAAE06E">
      <w:start w:val="1"/>
      <w:numFmt w:val="bullet"/>
      <w:lvlText w:val=""/>
      <w:lvlJc w:val="left"/>
      <w:pPr>
        <w:ind w:left="2160" w:hanging="360"/>
      </w:pPr>
      <w:rPr>
        <w:rFonts w:ascii="Wingdings" w:hAnsi="Wingdings" w:hint="default"/>
      </w:rPr>
    </w:lvl>
    <w:lvl w:ilvl="3" w:tplc="6178C590">
      <w:start w:val="1"/>
      <w:numFmt w:val="bullet"/>
      <w:lvlText w:val=""/>
      <w:lvlJc w:val="left"/>
      <w:pPr>
        <w:ind w:left="2880" w:hanging="360"/>
      </w:pPr>
      <w:rPr>
        <w:rFonts w:ascii="Symbol" w:hAnsi="Symbol" w:hint="default"/>
      </w:rPr>
    </w:lvl>
    <w:lvl w:ilvl="4" w:tplc="D96C822A">
      <w:start w:val="1"/>
      <w:numFmt w:val="bullet"/>
      <w:lvlText w:val="o"/>
      <w:lvlJc w:val="left"/>
      <w:pPr>
        <w:ind w:left="3600" w:hanging="360"/>
      </w:pPr>
      <w:rPr>
        <w:rFonts w:ascii="Courier New" w:hAnsi="Courier New" w:hint="default"/>
      </w:rPr>
    </w:lvl>
    <w:lvl w:ilvl="5" w:tplc="E50ED66C">
      <w:start w:val="1"/>
      <w:numFmt w:val="bullet"/>
      <w:lvlText w:val=""/>
      <w:lvlJc w:val="left"/>
      <w:pPr>
        <w:ind w:left="4320" w:hanging="360"/>
      </w:pPr>
      <w:rPr>
        <w:rFonts w:ascii="Wingdings" w:hAnsi="Wingdings" w:hint="default"/>
      </w:rPr>
    </w:lvl>
    <w:lvl w:ilvl="6" w:tplc="AC56FE68">
      <w:start w:val="1"/>
      <w:numFmt w:val="bullet"/>
      <w:lvlText w:val=""/>
      <w:lvlJc w:val="left"/>
      <w:pPr>
        <w:ind w:left="5040" w:hanging="360"/>
      </w:pPr>
      <w:rPr>
        <w:rFonts w:ascii="Symbol" w:hAnsi="Symbol" w:hint="default"/>
      </w:rPr>
    </w:lvl>
    <w:lvl w:ilvl="7" w:tplc="93F83A60">
      <w:start w:val="1"/>
      <w:numFmt w:val="bullet"/>
      <w:lvlText w:val="o"/>
      <w:lvlJc w:val="left"/>
      <w:pPr>
        <w:ind w:left="5760" w:hanging="360"/>
      </w:pPr>
      <w:rPr>
        <w:rFonts w:ascii="Courier New" w:hAnsi="Courier New" w:hint="default"/>
      </w:rPr>
    </w:lvl>
    <w:lvl w:ilvl="8" w:tplc="FF4E18A8">
      <w:start w:val="1"/>
      <w:numFmt w:val="bullet"/>
      <w:lvlText w:val=""/>
      <w:lvlJc w:val="left"/>
      <w:pPr>
        <w:ind w:left="6480" w:hanging="360"/>
      </w:pPr>
      <w:rPr>
        <w:rFonts w:ascii="Wingdings" w:hAnsi="Wingdings" w:hint="default"/>
      </w:r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8"/>
  </w:num>
  <w:num w:numId="2">
    <w:abstractNumId w:val="22"/>
  </w:num>
  <w:num w:numId="3">
    <w:abstractNumId w:val="12"/>
  </w:num>
  <w:num w:numId="4">
    <w:abstractNumId w:val="10"/>
  </w:num>
  <w:num w:numId="5">
    <w:abstractNumId w:val="24"/>
  </w:num>
  <w:num w:numId="6">
    <w:abstractNumId w:val="14"/>
  </w:num>
  <w:num w:numId="7">
    <w:abstractNumId w:val="19"/>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5"/>
  </w:num>
  <w:num w:numId="20">
    <w:abstractNumId w:val="16"/>
  </w:num>
  <w:num w:numId="21">
    <w:abstractNumId w:val="23"/>
  </w:num>
  <w:num w:numId="22">
    <w:abstractNumId w:val="20"/>
  </w:num>
  <w:num w:numId="23">
    <w:abstractNumId w:val="11"/>
  </w:num>
  <w:num w:numId="24">
    <w:abstractNumId w:val="25"/>
  </w:num>
  <w:num w:numId="25">
    <w:abstractNumId w:val="1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978"/>
    <w:rsid w:val="000A73C4"/>
    <w:rsid w:val="001F7C77"/>
    <w:rsid w:val="0023699D"/>
    <w:rsid w:val="002A45BD"/>
    <w:rsid w:val="002D23FD"/>
    <w:rsid w:val="003A4F46"/>
    <w:rsid w:val="003F6975"/>
    <w:rsid w:val="0040785A"/>
    <w:rsid w:val="00411116"/>
    <w:rsid w:val="00411D76"/>
    <w:rsid w:val="00422B85"/>
    <w:rsid w:val="004A7A6D"/>
    <w:rsid w:val="004D009D"/>
    <w:rsid w:val="005647B3"/>
    <w:rsid w:val="005C2BFD"/>
    <w:rsid w:val="005D500C"/>
    <w:rsid w:val="005F5C16"/>
    <w:rsid w:val="00622B4E"/>
    <w:rsid w:val="00642D68"/>
    <w:rsid w:val="00645252"/>
    <w:rsid w:val="00650991"/>
    <w:rsid w:val="006D3D74"/>
    <w:rsid w:val="00722FAD"/>
    <w:rsid w:val="00741587"/>
    <w:rsid w:val="00745CC2"/>
    <w:rsid w:val="00757019"/>
    <w:rsid w:val="00833715"/>
    <w:rsid w:val="0083569A"/>
    <w:rsid w:val="00997DB9"/>
    <w:rsid w:val="00A22883"/>
    <w:rsid w:val="00A77A9F"/>
    <w:rsid w:val="00A9204E"/>
    <w:rsid w:val="00BE341D"/>
    <w:rsid w:val="00C0657E"/>
    <w:rsid w:val="00C0715B"/>
    <w:rsid w:val="00C10CEB"/>
    <w:rsid w:val="00C346B7"/>
    <w:rsid w:val="00C52B03"/>
    <w:rsid w:val="00CA716A"/>
    <w:rsid w:val="00CC4A53"/>
    <w:rsid w:val="00D15978"/>
    <w:rsid w:val="00D61261"/>
    <w:rsid w:val="00EA59D7"/>
    <w:rsid w:val="00EC2E51"/>
    <w:rsid w:val="00EF1A07"/>
    <w:rsid w:val="00F11CD0"/>
    <w:rsid w:val="00FD4AC3"/>
    <w:rsid w:val="187EFDF0"/>
    <w:rsid w:val="1C167AFC"/>
    <w:rsid w:val="1F2925B2"/>
    <w:rsid w:val="3035EF1A"/>
    <w:rsid w:val="30967A5D"/>
    <w:rsid w:val="40209960"/>
    <w:rsid w:val="484702A5"/>
    <w:rsid w:val="48E9D616"/>
    <w:rsid w:val="4BCDA46C"/>
    <w:rsid w:val="4DBAC0ED"/>
    <w:rsid w:val="517A5921"/>
    <w:rsid w:val="5271C543"/>
    <w:rsid w:val="5888C8F1"/>
    <w:rsid w:val="5A96DD5F"/>
    <w:rsid w:val="61E243B7"/>
    <w:rsid w:val="63FEAA05"/>
    <w:rsid w:val="743B4DF2"/>
    <w:rsid w:val="7459E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B3AA36B"/>
  <w15:chartTrackingRefBased/>
  <w15:docId w15:val="{9627F6CD-71B2-40CB-AB99-0041E25C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NoSpacing">
    <w:name w:val="No Spacing"/>
    <w:uiPriority w:val="1"/>
    <w:qFormat/>
    <w:rsid w:val="00C10CEB"/>
    <w:rPr>
      <w:rFonts w:ascii="Times New Roman" w:eastAsiaTheme="minorEastAsia" w:hAnsi="Times New Roman"/>
      <w:sz w:val="24"/>
      <w:szCs w:val="24"/>
      <w:lang w:eastAsia="ja-JP"/>
    </w:rPr>
  </w:style>
  <w:style w:type="paragraph" w:styleId="ListParagraph">
    <w:name w:val="List Paragraph"/>
    <w:basedOn w:val="Normal"/>
    <w:uiPriority w:val="34"/>
    <w:unhideWhenUsed/>
    <w:qFormat/>
    <w:rsid w:val="00411116"/>
    <w:pPr>
      <w:ind w:left="720"/>
      <w:contextualSpacing/>
    </w:pPr>
  </w:style>
  <w:style w:type="table" w:styleId="TableGrid">
    <w:name w:val="Table Grid"/>
    <w:basedOn w:val="TableNormal"/>
    <w:uiPriority w:val="39"/>
    <w:rsid w:val="00650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77810">
      <w:bodyDiv w:val="1"/>
      <w:marLeft w:val="0"/>
      <w:marRight w:val="0"/>
      <w:marTop w:val="0"/>
      <w:marBottom w:val="0"/>
      <w:divBdr>
        <w:top w:val="none" w:sz="0" w:space="0" w:color="auto"/>
        <w:left w:val="none" w:sz="0" w:space="0" w:color="auto"/>
        <w:bottom w:val="none" w:sz="0" w:space="0" w:color="auto"/>
        <w:right w:val="none" w:sz="0" w:space="0" w:color="auto"/>
      </w:divBdr>
      <w:divsChild>
        <w:div w:id="239366068">
          <w:marLeft w:val="0"/>
          <w:marRight w:val="0"/>
          <w:marTop w:val="0"/>
          <w:marBottom w:val="0"/>
          <w:divBdr>
            <w:top w:val="none" w:sz="0" w:space="0" w:color="auto"/>
            <w:left w:val="none" w:sz="0" w:space="0" w:color="auto"/>
            <w:bottom w:val="none" w:sz="0" w:space="0" w:color="auto"/>
            <w:right w:val="none" w:sz="0" w:space="0" w:color="auto"/>
          </w:divBdr>
        </w:div>
        <w:div w:id="11610350">
          <w:marLeft w:val="0"/>
          <w:marRight w:val="0"/>
          <w:marTop w:val="0"/>
          <w:marBottom w:val="0"/>
          <w:divBdr>
            <w:top w:val="none" w:sz="0" w:space="0" w:color="auto"/>
            <w:left w:val="none" w:sz="0" w:space="0" w:color="auto"/>
            <w:bottom w:val="none" w:sz="0" w:space="0" w:color="auto"/>
            <w:right w:val="none" w:sz="0" w:space="0" w:color="auto"/>
          </w:divBdr>
        </w:div>
        <w:div w:id="1501896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ergeron1\Downloads\Full%20Color%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9052992-a22e-4c2f-a675-43d37d336d72">
      <UserInfo>
        <DisplayName/>
        <AccountId xsi:nil="true"/>
        <AccountType/>
      </UserInfo>
    </SharedWithUsers>
    <TaxCatchAll xmlns="c9052992-a22e-4c2f-a675-43d37d336d72"/>
    <lcf76f155ced4ddcb4097134ff3c332f xmlns="5e859d84-7bda-4678-84f2-5ebd887b1ee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67BE6B2955D948AE3328558EB92E7F" ma:contentTypeVersion="18" ma:contentTypeDescription="Create a new document." ma:contentTypeScope="" ma:versionID="41a7231df0ea00608665522196e81da1">
  <xsd:schema xmlns:xsd="http://www.w3.org/2001/XMLSchema" xmlns:xs="http://www.w3.org/2001/XMLSchema" xmlns:p="http://schemas.microsoft.com/office/2006/metadata/properties" xmlns:ns2="5e859d84-7bda-4678-84f2-5ebd887b1ee4" xmlns:ns3="c9052992-a22e-4c2f-a675-43d37d336d72" targetNamespace="http://schemas.microsoft.com/office/2006/metadata/properties" ma:root="true" ma:fieldsID="778fb221cbd57bb980515ad9548659e8" ns2:_="" ns3:_="">
    <xsd:import namespace="5e859d84-7bda-4678-84f2-5ebd887b1ee4"/>
    <xsd:import namespace="c9052992-a22e-4c2f-a675-43d37d336d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59d84-7bda-4678-84f2-5ebd887b1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51e0da-0b20-4f51-9d13-d53a141b9a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052992-a22e-4c2f-a675-43d37d336d7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7435a0f-04b3-44e3-be8e-e78fa7958c5f}" ma:internalName="TaxCatchAll" ma:showField="CatchAllData" ma:web="c9052992-a22e-4c2f-a675-43d37d336d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5e859d84-7bda-4678-84f2-5ebd887b1ee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052992-a22e-4c2f-a675-43d37d336d72"/>
    <ds:schemaRef ds:uri="http://www.w3.org/XML/1998/namespace"/>
    <ds:schemaRef ds:uri="http://purl.org/dc/dcmitype/"/>
  </ds:schemaRefs>
</ds:datastoreItem>
</file>

<file path=customXml/itemProps2.xml><?xml version="1.0" encoding="utf-8"?>
<ds:datastoreItem xmlns:ds="http://schemas.openxmlformats.org/officeDocument/2006/customXml" ds:itemID="{DEA86636-AE2E-4EDC-819E-7017D9AE0325}">
  <ds:schemaRefs>
    <ds:schemaRef ds:uri="http://schemas.microsoft.com/sharepoint/v3/contenttype/forms"/>
  </ds:schemaRefs>
</ds:datastoreItem>
</file>

<file path=customXml/itemProps3.xml><?xml version="1.0" encoding="utf-8"?>
<ds:datastoreItem xmlns:ds="http://schemas.openxmlformats.org/officeDocument/2006/customXml" ds:itemID="{30A8AD28-7E46-4BA2-BB90-64D65199B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59d84-7bda-4678-84f2-5ebd887b1ee4"/>
    <ds:schemaRef ds:uri="c9052992-a22e-4c2f-a675-43d37d336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162924-1907-4225-813B-7661AC6DA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Color Letterhead</Template>
  <TotalTime>1</TotalTime>
  <Pages>3</Pages>
  <Words>565</Words>
  <Characters>3224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Bergeron</dc:creator>
  <cp:keywords/>
  <dc:description/>
  <cp:lastModifiedBy>David Henderson</cp:lastModifiedBy>
  <cp:revision>2</cp:revision>
  <cp:lastPrinted>2020-08-03T13:46:00Z</cp:lastPrinted>
  <dcterms:created xsi:type="dcterms:W3CDTF">2025-10-28T14:25:00Z</dcterms:created>
  <dcterms:modified xsi:type="dcterms:W3CDTF">2025-10-28T14:25:00Z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0x0101005067BE6B2955D948AE3328558EB92E7F</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Order">
    <vt:r8>12400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y fmtid="{D5CDD505-2E9C-101B-9397-08002B2CF9AE}" pid="16" name="GrammarlyDocumentId">
    <vt:lpwstr>98d27fb876003f0ae5c01c76b249a820f10ce795e0f70b48544f8307192d2c44</vt:lpwstr>
  </property>
</Properties>
</file>